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E01640" w14:textId="04851952" w:rsidR="00A955DD" w:rsidRPr="002879EE" w:rsidRDefault="000656B2" w:rsidP="00A955DD">
      <w:pPr>
        <w:pStyle w:val="Heading3"/>
        <w:rPr>
          <w:rFonts w:ascii="Stencil" w:eastAsia="Arial Unicode MS" w:hAnsi="Stencil" w:cs="Arial Unicode MS"/>
          <w:sz w:val="32"/>
          <w:szCs w:val="32"/>
        </w:rPr>
      </w:pPr>
      <w:r>
        <w:rPr>
          <w:rFonts w:ascii="Arial Unicode MS" w:eastAsia="Arial Unicode MS" w:hAnsi="Arial Unicode MS" w:cs="Arial Unicode MS"/>
          <w:noProof/>
        </w:rPr>
        <mc:AlternateContent>
          <mc:Choice Requires="wps">
            <w:drawing>
              <wp:anchor distT="0" distB="0" distL="114300" distR="114300" simplePos="0" relativeHeight="251657728" behindDoc="0" locked="0" layoutInCell="1" allowOverlap="1" wp14:anchorId="13777078" wp14:editId="6A0753E3">
                <wp:simplePos x="0" y="0"/>
                <wp:positionH relativeFrom="column">
                  <wp:posOffset>4305300</wp:posOffset>
                </wp:positionH>
                <wp:positionV relativeFrom="paragraph">
                  <wp:posOffset>312420</wp:posOffset>
                </wp:positionV>
                <wp:extent cx="1362075" cy="1171575"/>
                <wp:effectExtent l="0" t="0" r="0" b="1905"/>
                <wp:wrapNone/>
                <wp:docPr id="483434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77078" id="_x0000_t202" coordsize="21600,21600" o:spt="202" path="m,l,21600r21600,l21600,xe">
                <v:stroke joinstyle="miter"/>
                <v:path gradientshapeok="t" o:connecttype="rect"/>
              </v:shapetype>
              <v:shape id="Text Box 5" o:spid="_x0000_s1026" type="#_x0000_t202" style="position:absolute;left:0;text-align:left;margin-left:339pt;margin-top:24.6pt;width:107.2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" filled="f" stroked="f" strokeweight="0">
                <v:textbo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v:textbox>
              </v:shape>
            </w:pict>
          </mc:Fallback>
        </mc:AlternateContent>
      </w:r>
      <w:r w:rsidRPr="00DC22CC">
        <w:rPr>
          <w:rFonts w:ascii="Arial Unicode MS" w:eastAsia="Arial Unicode MS" w:hAnsi="Arial Unicode MS" w:cs="Arial Unicode MS"/>
          <w:noProof/>
        </w:rPr>
        <mc:AlternateContent>
          <mc:Choice Requires="wps">
            <w:drawing>
              <wp:anchor distT="0" distB="0" distL="114300" distR="114300" simplePos="0" relativeHeight="251656704" behindDoc="0" locked="0" layoutInCell="1" allowOverlap="1" wp14:anchorId="68226908" wp14:editId="665D95DF">
                <wp:simplePos x="0" y="0"/>
                <wp:positionH relativeFrom="margin">
                  <wp:posOffset>-635</wp:posOffset>
                </wp:positionH>
                <wp:positionV relativeFrom="paragraph">
                  <wp:posOffset>581025</wp:posOffset>
                </wp:positionV>
                <wp:extent cx="2092325" cy="872490"/>
                <wp:effectExtent l="0" t="0" r="0" b="3810"/>
                <wp:wrapNone/>
                <wp:docPr id="411815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6908" id="Text Box 4" o:spid="_x0000_s1027" type="#_x0000_t202" style="position:absolute;left:0;text-align:left;margin-left:-.05pt;margin-top:45.75pt;width:164.75pt;height:68.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" filled="f" stroked="f" strokeweight="0">
                <v:textbo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v:textbox>
                <w10:wrap anchorx="margin"/>
              </v:shape>
            </w:pict>
          </mc:Fallback>
        </mc:AlternateContent>
      </w:r>
      <w:r w:rsidR="00925755">
        <w:rPr>
          <w:rFonts w:ascii="Arial Unicode MS" w:eastAsia="Arial Unicode MS" w:hAnsi="Arial Unicode MS" w:cs="Arial Unicode MS"/>
          <w:noProof/>
        </w:rPr>
        <mc:AlternateContent>
          <mc:Choice Requires="wps">
            <w:drawing>
              <wp:anchor distT="0" distB="0" distL="114300" distR="114300" simplePos="0" relativeHeight="251658752" behindDoc="0" locked="0" layoutInCell="1" allowOverlap="1" wp14:anchorId="0B245604" wp14:editId="470AB13B">
                <wp:simplePos x="0" y="0"/>
                <wp:positionH relativeFrom="column">
                  <wp:posOffset>-123825</wp:posOffset>
                </wp:positionH>
                <wp:positionV relativeFrom="paragraph">
                  <wp:posOffset>1623060</wp:posOffset>
                </wp:positionV>
                <wp:extent cx="5734050" cy="0"/>
                <wp:effectExtent l="19050" t="22860" r="19050" b="15240"/>
                <wp:wrapNone/>
                <wp:docPr id="1300720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28575">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C51B6" id="_x0000_t32" coordsize="21600,21600" o:spt="32" o:oned="t" path="m,l21600,21600e" filled="f">
                <v:path arrowok="t" fillok="f" o:connecttype="none"/>
                <o:lock v:ext="edit" shapetype="t"/>
              </v:shapetype>
              <v:shape id="AutoShape 6" o:spid="_x0000_s1026" type="#_x0000_t32" style="position:absolute;margin-left:-9.75pt;margin-top:127.8pt;width:4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" strokecolor="#0070c0" strokeweight="2.25pt">
                <v:stroke dashstyle="1 1"/>
              </v:shape>
            </w:pict>
          </mc:Fallback>
        </mc:AlternateContent>
      </w:r>
      <w:r w:rsidR="00925755">
        <w:rPr>
          <w:noProof/>
        </w:rPr>
        <w:drawing>
          <wp:inline distT="0" distB="0" distL="0" distR="0" wp14:anchorId="0C047F78" wp14:editId="2E31A894">
            <wp:extent cx="2980103" cy="1781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2480" cy="1782596"/>
                    </a:xfrm>
                    <a:prstGeom prst="rect">
                      <a:avLst/>
                    </a:prstGeom>
                    <a:noFill/>
                    <a:ln>
                      <a:noFill/>
                    </a:ln>
                  </pic:spPr>
                </pic:pic>
              </a:graphicData>
            </a:graphic>
          </wp:inline>
        </w:drawing>
      </w:r>
    </w:p>
    <w:p w14:paraId="63C25D67" w14:textId="01290B4D" w:rsidR="00C573CD" w:rsidRPr="00B016DB" w:rsidRDefault="00FC3137" w:rsidP="00A955DD">
      <w:pPr>
        <w:pStyle w:val="Heading3"/>
        <w:tabs>
          <w:tab w:val="left" w:pos="720"/>
        </w:tabs>
        <w:jc w:val="left"/>
        <w:rPr>
          <w:rFonts w:ascii="Calisto MT" w:hAnsi="Calisto MT" w:cs="Calisto MT"/>
          <w:color w:val="4472C4"/>
        </w:rPr>
      </w:pPr>
      <w:r w:rsidRPr="00E128F4">
        <w:rPr>
          <w:rFonts w:ascii="Calisto MT" w:hAnsi="Calisto MT" w:cs="Calisto MT"/>
          <w:i/>
          <w:noProof/>
          <w:color w:val="4472C4"/>
          <w:sz w:val="36"/>
        </w:rPr>
        <mc:AlternateContent>
          <mc:Choice Requires="wps">
            <w:drawing>
              <wp:anchor distT="45720" distB="45720" distL="114300" distR="114300" simplePos="0" relativeHeight="251660800" behindDoc="0" locked="0" layoutInCell="1" allowOverlap="1" wp14:anchorId="7ADEF64E" wp14:editId="2F93DA3D">
                <wp:simplePos x="0" y="0"/>
                <wp:positionH relativeFrom="column">
                  <wp:posOffset>4619625</wp:posOffset>
                </wp:positionH>
                <wp:positionV relativeFrom="paragraph">
                  <wp:posOffset>104775</wp:posOffset>
                </wp:positionV>
                <wp:extent cx="10477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solidFill>
                            <a:srgbClr val="000000"/>
                          </a:solidFill>
                          <a:miter lim="800000"/>
                          <a:headEnd/>
                          <a:tailEnd/>
                        </a:ln>
                      </wps:spPr>
                      <wps:txbx>
                        <w:txbxContent>
                          <w:p w14:paraId="0476749E" w14:textId="593C48EF" w:rsidR="00E128F4" w:rsidRPr="00E128F4" w:rsidRDefault="00E128F4" w:rsidP="00E128F4">
                            <w:pPr>
                              <w:jc w:val="center"/>
                              <w:rPr>
                                <w:rFonts w:ascii="Informal Roman" w:hAnsi="Informal Roman"/>
                                <w:b/>
                                <w:bCs/>
                                <w:u w:val="single"/>
                              </w:rPr>
                            </w:pPr>
                            <w:r w:rsidRPr="00E128F4">
                              <w:rPr>
                                <w:rFonts w:ascii="Informal Roman" w:hAnsi="Informal Roman"/>
                                <w:b/>
                                <w:bCs/>
                                <w:u w:val="single"/>
                              </w:rPr>
                              <w:t>Visitors</w:t>
                            </w:r>
                          </w:p>
                          <w:p w14:paraId="010AB8B9" w14:textId="57C51DF0" w:rsidR="00E128F4" w:rsidRPr="00E128F4" w:rsidRDefault="00E128F4" w:rsidP="00E128F4">
                            <w:pPr>
                              <w:jc w:val="center"/>
                              <w:rPr>
                                <w:rFonts w:ascii="Informal Roman" w:hAnsi="Informal Roman"/>
                              </w:rPr>
                            </w:pPr>
                            <w:r w:rsidRPr="00E128F4">
                              <w:rPr>
                                <w:rFonts w:ascii="Informal Roman" w:hAnsi="Informal Roman"/>
                              </w:rPr>
                              <w:t>Rob McNeel</w:t>
                            </w:r>
                          </w:p>
                          <w:p w14:paraId="526EF401" w14:textId="7BC6B118" w:rsidR="00E128F4" w:rsidRPr="00E128F4" w:rsidRDefault="00E128F4" w:rsidP="00E128F4">
                            <w:pPr>
                              <w:jc w:val="center"/>
                              <w:rPr>
                                <w:rFonts w:ascii="Informal Roman" w:hAnsi="Informal Roman"/>
                              </w:rPr>
                            </w:pPr>
                            <w:r w:rsidRPr="00E128F4">
                              <w:rPr>
                                <w:rFonts w:ascii="Informal Roman" w:hAnsi="Informal Roman"/>
                              </w:rPr>
                              <w:t>Craig Nebeker</w:t>
                            </w:r>
                          </w:p>
                          <w:p w14:paraId="555E6184" w14:textId="5ED1A7FC" w:rsidR="00E128F4" w:rsidRPr="00E128F4" w:rsidRDefault="00E128F4" w:rsidP="00E128F4">
                            <w:pPr>
                              <w:jc w:val="center"/>
                              <w:rPr>
                                <w:rFonts w:ascii="Informal Roman" w:hAnsi="Informal Roman"/>
                              </w:rPr>
                            </w:pPr>
                            <w:r w:rsidRPr="00E128F4">
                              <w:rPr>
                                <w:rFonts w:ascii="Informal Roman" w:hAnsi="Informal Roman"/>
                              </w:rPr>
                              <w:t>Brock Harrison</w:t>
                            </w:r>
                          </w:p>
                          <w:p w14:paraId="583D1B63" w14:textId="27DB72BF" w:rsidR="00E128F4" w:rsidRPr="00E128F4" w:rsidRDefault="00E128F4" w:rsidP="00E128F4">
                            <w:pPr>
                              <w:jc w:val="center"/>
                              <w:rPr>
                                <w:rFonts w:ascii="Informal Roman" w:hAnsi="Informal Roman"/>
                              </w:rPr>
                            </w:pPr>
                            <w:r w:rsidRPr="00E128F4">
                              <w:rPr>
                                <w:rFonts w:ascii="Informal Roman" w:hAnsi="Informal Roman"/>
                              </w:rPr>
                              <w:t>Shaun Murray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F64E" id="Text Box 2" o:spid="_x0000_s1028" type="#_x0000_t202" style="position:absolute;margin-left:363.75pt;margin-top:8.25pt;width:8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">
                <v:textbox style="mso-fit-shape-to-text:t">
                  <w:txbxContent>
                    <w:p w14:paraId="0476749E" w14:textId="593C48EF" w:rsidR="00E128F4" w:rsidRPr="00E128F4" w:rsidRDefault="00E128F4" w:rsidP="00E128F4">
                      <w:pPr>
                        <w:jc w:val="center"/>
                        <w:rPr>
                          <w:rFonts w:ascii="Informal Roman" w:hAnsi="Informal Roman"/>
                          <w:b/>
                          <w:bCs/>
                          <w:u w:val="single"/>
                        </w:rPr>
                      </w:pPr>
                      <w:r w:rsidRPr="00E128F4">
                        <w:rPr>
                          <w:rFonts w:ascii="Informal Roman" w:hAnsi="Informal Roman"/>
                          <w:b/>
                          <w:bCs/>
                          <w:u w:val="single"/>
                        </w:rPr>
                        <w:t>Visitors</w:t>
                      </w:r>
                    </w:p>
                    <w:p w14:paraId="010AB8B9" w14:textId="57C51DF0" w:rsidR="00E128F4" w:rsidRPr="00E128F4" w:rsidRDefault="00E128F4" w:rsidP="00E128F4">
                      <w:pPr>
                        <w:jc w:val="center"/>
                        <w:rPr>
                          <w:rFonts w:ascii="Informal Roman" w:hAnsi="Informal Roman"/>
                        </w:rPr>
                      </w:pPr>
                      <w:r w:rsidRPr="00E128F4">
                        <w:rPr>
                          <w:rFonts w:ascii="Informal Roman" w:hAnsi="Informal Roman"/>
                        </w:rPr>
                        <w:t>Rob McNeel</w:t>
                      </w:r>
                    </w:p>
                    <w:p w14:paraId="526EF401" w14:textId="7BC6B118" w:rsidR="00E128F4" w:rsidRPr="00E128F4" w:rsidRDefault="00E128F4" w:rsidP="00E128F4">
                      <w:pPr>
                        <w:jc w:val="center"/>
                        <w:rPr>
                          <w:rFonts w:ascii="Informal Roman" w:hAnsi="Informal Roman"/>
                        </w:rPr>
                      </w:pPr>
                      <w:r w:rsidRPr="00E128F4">
                        <w:rPr>
                          <w:rFonts w:ascii="Informal Roman" w:hAnsi="Informal Roman"/>
                        </w:rPr>
                        <w:t>Craig Nebeker</w:t>
                      </w:r>
                    </w:p>
                    <w:p w14:paraId="555E6184" w14:textId="5ED1A7FC" w:rsidR="00E128F4" w:rsidRPr="00E128F4" w:rsidRDefault="00E128F4" w:rsidP="00E128F4">
                      <w:pPr>
                        <w:jc w:val="center"/>
                        <w:rPr>
                          <w:rFonts w:ascii="Informal Roman" w:hAnsi="Informal Roman"/>
                        </w:rPr>
                      </w:pPr>
                      <w:r w:rsidRPr="00E128F4">
                        <w:rPr>
                          <w:rFonts w:ascii="Informal Roman" w:hAnsi="Informal Roman"/>
                        </w:rPr>
                        <w:t>Brock Harrison</w:t>
                      </w:r>
                    </w:p>
                    <w:p w14:paraId="583D1B63" w14:textId="27DB72BF" w:rsidR="00E128F4" w:rsidRPr="00E128F4" w:rsidRDefault="00E128F4" w:rsidP="00E128F4">
                      <w:pPr>
                        <w:jc w:val="center"/>
                        <w:rPr>
                          <w:rFonts w:ascii="Informal Roman" w:hAnsi="Informal Roman"/>
                        </w:rPr>
                      </w:pPr>
                      <w:r w:rsidRPr="00E128F4">
                        <w:rPr>
                          <w:rFonts w:ascii="Informal Roman" w:hAnsi="Informal Roman"/>
                        </w:rPr>
                        <w:t>Shaun Murray</w:t>
                      </w:r>
                    </w:p>
                  </w:txbxContent>
                </v:textbox>
                <w10:wrap type="square"/>
              </v:shape>
            </w:pict>
          </mc:Fallback>
        </mc:AlternateContent>
      </w:r>
      <w:r w:rsidR="00C573CD" w:rsidRPr="00B016DB">
        <w:rPr>
          <w:rFonts w:ascii="Calisto MT" w:hAnsi="Calisto MT" w:cs="Calisto MT"/>
          <w:i/>
          <w:color w:val="4472C4"/>
          <w:sz w:val="36"/>
        </w:rPr>
        <w:t>Water District Meeting</w:t>
      </w:r>
    </w:p>
    <w:p w14:paraId="3286358D" w14:textId="246243E1" w:rsidR="00C573CD" w:rsidRDefault="00C6190E" w:rsidP="00E128F4">
      <w:pPr>
        <w:pStyle w:val="Heading4"/>
        <w:tabs>
          <w:tab w:val="left" w:pos="720"/>
        </w:tabs>
        <w:rPr>
          <w:rFonts w:ascii="Calisto MT" w:hAnsi="Calisto MT" w:cs="Calisto MT"/>
          <w:i/>
          <w:color w:val="0000FF"/>
          <w:sz w:val="28"/>
        </w:rPr>
      </w:pPr>
      <w:r>
        <w:rPr>
          <w:rFonts w:ascii="Calisto MT" w:hAnsi="Calisto MT" w:cs="Calisto MT"/>
        </w:rPr>
        <w:t>May 20</w:t>
      </w:r>
      <w:r w:rsidR="00187F97">
        <w:rPr>
          <w:rFonts w:ascii="Calisto MT" w:hAnsi="Calisto MT" w:cs="Calisto MT"/>
        </w:rPr>
        <w:t xml:space="preserve">, </w:t>
      </w:r>
      <w:r w:rsidR="00C56DB4">
        <w:rPr>
          <w:rFonts w:ascii="Calisto MT" w:hAnsi="Calisto MT" w:cs="Calisto MT"/>
        </w:rPr>
        <w:t>202</w:t>
      </w:r>
      <w:r w:rsidR="0041441E">
        <w:rPr>
          <w:rFonts w:ascii="Calisto MT" w:hAnsi="Calisto MT" w:cs="Calisto MT"/>
        </w:rPr>
        <w:t>5</w:t>
      </w:r>
      <w:r w:rsidR="00C56DB4">
        <w:rPr>
          <w:rFonts w:ascii="Calisto MT" w:hAnsi="Calisto MT" w:cs="Calisto MT"/>
        </w:rPr>
        <w:t>,</w:t>
      </w:r>
      <w:r w:rsidR="001F189B">
        <w:rPr>
          <w:rFonts w:ascii="Calisto MT" w:hAnsi="Calisto MT" w:cs="Calisto MT"/>
        </w:rPr>
        <w:t xml:space="preserve"> 5</w:t>
      </w:r>
      <w:r w:rsidR="00C573CD">
        <w:rPr>
          <w:rFonts w:ascii="Calisto MT" w:hAnsi="Calisto MT" w:cs="Calisto MT"/>
        </w:rPr>
        <w:t>:30 pm</w:t>
      </w:r>
    </w:p>
    <w:p w14:paraId="61C122BC" w14:textId="413C52ED" w:rsidR="00C573CD" w:rsidRPr="00B016DB" w:rsidRDefault="000656B2" w:rsidP="00E128F4">
      <w:pPr>
        <w:pStyle w:val="Heading4"/>
        <w:tabs>
          <w:tab w:val="left" w:pos="720"/>
        </w:tabs>
        <w:rPr>
          <w:rFonts w:ascii="Calisto MT" w:hAnsi="Calisto MT" w:cs="Calisto MT"/>
          <w:i/>
          <w:color w:val="4472C4"/>
          <w:sz w:val="28"/>
        </w:rPr>
      </w:pPr>
      <w:r>
        <w:rPr>
          <w:rFonts w:ascii="Calisto MT" w:hAnsi="Calisto MT" w:cs="Calisto MT"/>
          <w:i/>
          <w:color w:val="4472C4"/>
          <w:sz w:val="28"/>
        </w:rPr>
        <w:t>M</w:t>
      </w:r>
      <w:r w:rsidR="00E7067B">
        <w:rPr>
          <w:rFonts w:ascii="Calisto MT" w:hAnsi="Calisto MT" w:cs="Calisto MT"/>
          <w:i/>
          <w:color w:val="4472C4"/>
          <w:sz w:val="28"/>
        </w:rPr>
        <w:t>INUTES</w:t>
      </w:r>
    </w:p>
    <w:p w14:paraId="495E6F32" w14:textId="77777777" w:rsidR="00224C96" w:rsidRPr="00A26434" w:rsidRDefault="00224C96" w:rsidP="00A26434"/>
    <w:p w14:paraId="2476D2C0" w14:textId="77777777" w:rsidR="000656B2" w:rsidRPr="002D0739" w:rsidRDefault="000656B2" w:rsidP="000656B2">
      <w:pPr>
        <w:tabs>
          <w:tab w:val="left" w:pos="900"/>
        </w:tabs>
        <w:ind w:left="450" w:firstLine="270"/>
        <w:rPr>
          <w:rFonts w:ascii="Calisto MT" w:hAnsi="Calisto MT" w:cs="Constantia"/>
          <w:sz w:val="21"/>
          <w:szCs w:val="21"/>
        </w:rPr>
      </w:pPr>
      <w:r w:rsidRPr="002D0739">
        <w:rPr>
          <w:rFonts w:ascii="Calisto MT" w:eastAsia="Arial Unicode MS" w:hAnsi="Calisto MT" w:cs="Arial Unicode MS"/>
          <w:b/>
          <w:i/>
          <w:sz w:val="21"/>
          <w:szCs w:val="21"/>
          <w:u w:val="single"/>
        </w:rPr>
        <w:t>Item</w:t>
      </w:r>
    </w:p>
    <w:p w14:paraId="7D7FDA86" w14:textId="77777777" w:rsidR="000656B2" w:rsidRPr="002D0739" w:rsidRDefault="000656B2" w:rsidP="000656B2">
      <w:pPr>
        <w:pStyle w:val="Heading4"/>
        <w:numPr>
          <w:ilvl w:val="0"/>
          <w:numId w:val="3"/>
        </w:numPr>
        <w:tabs>
          <w:tab w:val="clear" w:pos="720"/>
          <w:tab w:val="left" w:pos="1440"/>
          <w:tab w:val="left" w:pos="2070"/>
        </w:tabs>
        <w:ind w:left="1440"/>
        <w:rPr>
          <w:rFonts w:ascii="Calisto MT" w:hAnsi="Calisto MT" w:cs="Constantia"/>
          <w:sz w:val="21"/>
          <w:szCs w:val="21"/>
        </w:rPr>
      </w:pPr>
      <w:r w:rsidRPr="002D0739">
        <w:rPr>
          <w:rFonts w:ascii="Calisto MT" w:hAnsi="Calisto MT" w:cs="Constantia"/>
          <w:sz w:val="21"/>
          <w:szCs w:val="21"/>
        </w:rPr>
        <w:t>CALL WATER BOARD MEETING TO ORDER</w:t>
      </w:r>
    </w:p>
    <w:p w14:paraId="2CEF5186" w14:textId="150049EA" w:rsidR="000656B2" w:rsidRPr="002D0739" w:rsidRDefault="000656B2" w:rsidP="000656B2">
      <w:pPr>
        <w:pStyle w:val="Heading9"/>
        <w:numPr>
          <w:ilvl w:val="1"/>
          <w:numId w:val="3"/>
        </w:numPr>
        <w:tabs>
          <w:tab w:val="left" w:pos="720"/>
          <w:tab w:val="num" w:pos="1800"/>
          <w:tab w:val="left" w:pos="2520"/>
        </w:tabs>
        <w:ind w:left="1800" w:hanging="360"/>
        <w:rPr>
          <w:rFonts w:ascii="Calisto MT" w:hAnsi="Calisto MT" w:cs="Constantia"/>
          <w:sz w:val="21"/>
          <w:szCs w:val="21"/>
        </w:rPr>
      </w:pPr>
      <w:r w:rsidRPr="002D0739">
        <w:rPr>
          <w:rFonts w:ascii="Calisto MT" w:hAnsi="Calisto MT" w:cs="Constantia"/>
          <w:sz w:val="21"/>
          <w:szCs w:val="21"/>
        </w:rPr>
        <w:t>Welcome and Roll Call</w:t>
      </w:r>
      <w:r w:rsidR="00E7067B" w:rsidRPr="002D0739">
        <w:rPr>
          <w:rFonts w:ascii="Calisto MT" w:hAnsi="Calisto MT" w:cs="Constantia"/>
          <w:sz w:val="21"/>
          <w:szCs w:val="21"/>
        </w:rPr>
        <w:t xml:space="preserve"> – </w:t>
      </w:r>
      <w:r w:rsidR="00E7067B" w:rsidRPr="002D0739">
        <w:rPr>
          <w:rFonts w:ascii="Calisto MT" w:hAnsi="Calisto MT" w:cs="Constantia"/>
          <w:b w:val="0"/>
          <w:bCs w:val="0"/>
          <w:sz w:val="21"/>
          <w:szCs w:val="21"/>
        </w:rPr>
        <w:t>Chairman Mark Reidhead welcomed all in attendance and called roll. Those in attendance were Board Members Jesse Danley, Ronny Rich, Andrew Ercanbrack, and Secretaries Kaelyn Meyers and Anissa McDonald</w:t>
      </w:r>
      <w:r w:rsidR="00642ADF" w:rsidRPr="002D0739">
        <w:rPr>
          <w:rFonts w:ascii="Calisto MT" w:hAnsi="Calisto MT" w:cs="Constantia"/>
          <w:b w:val="0"/>
          <w:bCs w:val="0"/>
          <w:sz w:val="21"/>
          <w:szCs w:val="21"/>
        </w:rPr>
        <w:t>. Board Member Cory O’Driscoll was excused.</w:t>
      </w:r>
    </w:p>
    <w:p w14:paraId="74174B7B" w14:textId="267E3788" w:rsidR="000656B2" w:rsidRPr="002D0739"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sz w:val="21"/>
          <w:szCs w:val="21"/>
        </w:rPr>
      </w:pPr>
      <w:r w:rsidRPr="002D0739">
        <w:rPr>
          <w:rFonts w:ascii="Calisto MT" w:hAnsi="Calisto MT" w:cs="Constantia"/>
          <w:sz w:val="21"/>
          <w:szCs w:val="21"/>
        </w:rPr>
        <w:t xml:space="preserve">Prayer – </w:t>
      </w:r>
      <w:r w:rsidR="00C6190E" w:rsidRPr="002D0739">
        <w:rPr>
          <w:rFonts w:ascii="Calisto MT" w:hAnsi="Calisto MT" w:cs="Constantia"/>
          <w:b w:val="0"/>
          <w:bCs w:val="0"/>
          <w:sz w:val="21"/>
          <w:szCs w:val="21"/>
        </w:rPr>
        <w:t>Ronny Rich</w:t>
      </w:r>
    </w:p>
    <w:p w14:paraId="3CB7AAAA" w14:textId="4EDD34D3" w:rsidR="000656B2" w:rsidRPr="002D0739"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b w:val="0"/>
          <w:bCs w:val="0"/>
          <w:sz w:val="21"/>
          <w:szCs w:val="21"/>
        </w:rPr>
      </w:pPr>
      <w:r w:rsidRPr="002D0739">
        <w:rPr>
          <w:rFonts w:ascii="Calisto MT" w:hAnsi="Calisto MT" w:cs="Constantia"/>
          <w:sz w:val="21"/>
          <w:szCs w:val="21"/>
        </w:rPr>
        <w:t>Pledge of Allegiance-</w:t>
      </w:r>
      <w:r w:rsidRPr="002D0739">
        <w:rPr>
          <w:rFonts w:ascii="Calisto MT" w:hAnsi="Calisto MT" w:cs="Constantia"/>
          <w:b w:val="0"/>
          <w:bCs w:val="0"/>
          <w:sz w:val="21"/>
          <w:szCs w:val="21"/>
        </w:rPr>
        <w:t xml:space="preserve"> </w:t>
      </w:r>
      <w:r w:rsidR="00E7067B" w:rsidRPr="002D0739">
        <w:rPr>
          <w:rFonts w:ascii="Calisto MT" w:hAnsi="Calisto MT" w:cs="Constantia"/>
          <w:b w:val="0"/>
          <w:bCs w:val="0"/>
          <w:sz w:val="21"/>
          <w:szCs w:val="21"/>
        </w:rPr>
        <w:t>Was said by all in attendance.</w:t>
      </w:r>
    </w:p>
    <w:p w14:paraId="6D1B14B2" w14:textId="77777777" w:rsidR="000656B2" w:rsidRPr="002D0739" w:rsidRDefault="000656B2" w:rsidP="000656B2">
      <w:pPr>
        <w:tabs>
          <w:tab w:val="left" w:pos="1440"/>
          <w:tab w:val="left" w:pos="2160"/>
        </w:tabs>
        <w:rPr>
          <w:rFonts w:ascii="Calisto MT" w:hAnsi="Calisto MT" w:cs="Constantia"/>
          <w:b/>
          <w:sz w:val="21"/>
          <w:szCs w:val="21"/>
        </w:rPr>
      </w:pPr>
    </w:p>
    <w:p w14:paraId="42F5E1CE" w14:textId="3630AE02" w:rsidR="000656B2" w:rsidRPr="002D0739" w:rsidRDefault="00C6190E" w:rsidP="000656B2">
      <w:pPr>
        <w:numPr>
          <w:ilvl w:val="0"/>
          <w:numId w:val="3"/>
        </w:numPr>
        <w:tabs>
          <w:tab w:val="clear" w:pos="720"/>
          <w:tab w:val="left" w:pos="1440"/>
          <w:tab w:val="left" w:pos="2160"/>
          <w:tab w:val="num" w:pos="3420"/>
        </w:tabs>
        <w:ind w:left="1440"/>
        <w:rPr>
          <w:rFonts w:ascii="Calisto MT" w:hAnsi="Calisto MT" w:cs="Constantia"/>
          <w:b/>
          <w:sz w:val="21"/>
          <w:szCs w:val="21"/>
        </w:rPr>
      </w:pPr>
      <w:r w:rsidRPr="002D0739">
        <w:rPr>
          <w:rFonts w:ascii="Calisto MT" w:hAnsi="Calisto MT" w:cs="Constantia"/>
          <w:b/>
          <w:sz w:val="21"/>
          <w:szCs w:val="21"/>
        </w:rPr>
        <w:t>WATER CONNECTION</w:t>
      </w:r>
      <w:r w:rsidR="00FA71BB" w:rsidRPr="002D0739">
        <w:rPr>
          <w:rFonts w:ascii="Calisto MT" w:hAnsi="Calisto MT" w:cs="Constantia"/>
          <w:b/>
          <w:sz w:val="21"/>
          <w:szCs w:val="21"/>
        </w:rPr>
        <w:t xml:space="preserve"> </w:t>
      </w:r>
      <w:r w:rsidRPr="002D0739">
        <w:rPr>
          <w:rFonts w:ascii="Calisto MT" w:hAnsi="Calisto MT" w:cs="Constantia"/>
          <w:b/>
          <w:sz w:val="21"/>
          <w:szCs w:val="21"/>
        </w:rPr>
        <w:t xml:space="preserve">– </w:t>
      </w:r>
      <w:r w:rsidRPr="002D0739">
        <w:rPr>
          <w:rFonts w:ascii="Calisto MT" w:hAnsi="Calisto MT" w:cs="Constantia"/>
          <w:bCs/>
          <w:sz w:val="21"/>
          <w:szCs w:val="21"/>
        </w:rPr>
        <w:t>Wayne McMullin</w:t>
      </w:r>
    </w:p>
    <w:p w14:paraId="195D3424" w14:textId="351CA3E0" w:rsidR="00E7067B" w:rsidRPr="002D0739" w:rsidRDefault="00E7067B"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 xml:space="preserve">Wayne McMullin </w:t>
      </w:r>
      <w:r w:rsidR="002A7334" w:rsidRPr="002D0739">
        <w:rPr>
          <w:rFonts w:ascii="Calisto MT" w:hAnsi="Calisto MT" w:cs="Constantia"/>
          <w:bCs/>
          <w:sz w:val="21"/>
          <w:szCs w:val="21"/>
        </w:rPr>
        <w:t>was not in attendance.</w:t>
      </w:r>
    </w:p>
    <w:p w14:paraId="1E59D4CD" w14:textId="77777777" w:rsidR="000656B2" w:rsidRPr="002D0739" w:rsidRDefault="000656B2" w:rsidP="000656B2">
      <w:pPr>
        <w:tabs>
          <w:tab w:val="left" w:pos="1440"/>
          <w:tab w:val="left" w:pos="2160"/>
        </w:tabs>
        <w:ind w:left="2160"/>
        <w:rPr>
          <w:rFonts w:ascii="Calisto MT" w:hAnsi="Calisto MT" w:cs="Constantia"/>
          <w:b/>
          <w:sz w:val="21"/>
          <w:szCs w:val="21"/>
        </w:rPr>
      </w:pPr>
    </w:p>
    <w:p w14:paraId="0B3D1C96" w14:textId="226EA686" w:rsidR="0041441E" w:rsidRPr="002D0739" w:rsidRDefault="00C6190E" w:rsidP="00FA71BB">
      <w:pPr>
        <w:numPr>
          <w:ilvl w:val="0"/>
          <w:numId w:val="3"/>
        </w:numPr>
        <w:tabs>
          <w:tab w:val="clear" w:pos="720"/>
          <w:tab w:val="left" w:pos="1440"/>
          <w:tab w:val="left" w:pos="2160"/>
          <w:tab w:val="num" w:pos="3420"/>
        </w:tabs>
        <w:ind w:left="1440"/>
        <w:rPr>
          <w:rFonts w:ascii="Calisto MT" w:hAnsi="Calisto MT" w:cs="Constantia"/>
          <w:b/>
          <w:sz w:val="21"/>
          <w:szCs w:val="21"/>
        </w:rPr>
      </w:pPr>
      <w:r w:rsidRPr="002D0739">
        <w:rPr>
          <w:rFonts w:ascii="Calisto MT" w:hAnsi="Calisto MT" w:cs="Constantia"/>
          <w:b/>
          <w:sz w:val="21"/>
          <w:szCs w:val="21"/>
        </w:rPr>
        <w:t>BALLARD SPRINGS CCR LETTER</w:t>
      </w:r>
      <w:r w:rsidR="000656B2" w:rsidRPr="002D0739">
        <w:rPr>
          <w:rFonts w:ascii="Calisto MT" w:hAnsi="Calisto MT" w:cs="Constantia"/>
          <w:b/>
          <w:sz w:val="21"/>
          <w:szCs w:val="21"/>
        </w:rPr>
        <w:t xml:space="preserve"> – </w:t>
      </w:r>
      <w:r w:rsidRPr="002D0739">
        <w:rPr>
          <w:rFonts w:ascii="Calisto MT" w:hAnsi="Calisto MT" w:cs="Constantia"/>
          <w:bCs/>
          <w:sz w:val="21"/>
          <w:szCs w:val="21"/>
        </w:rPr>
        <w:t>Rob McNeel</w:t>
      </w:r>
    </w:p>
    <w:p w14:paraId="72AA1F2C" w14:textId="2F64213E" w:rsidR="00E7067B" w:rsidRPr="002D0739" w:rsidRDefault="00E7067B"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 xml:space="preserve">Rob McNeel </w:t>
      </w:r>
      <w:r w:rsidR="00E128F4" w:rsidRPr="002D0739">
        <w:rPr>
          <w:rFonts w:ascii="Calisto MT" w:hAnsi="Calisto MT" w:cs="Constantia"/>
          <w:bCs/>
          <w:sz w:val="21"/>
          <w:szCs w:val="21"/>
        </w:rPr>
        <w:t>stated that he</w:t>
      </w:r>
      <w:r w:rsidR="00703269" w:rsidRPr="002D0739">
        <w:rPr>
          <w:rFonts w:ascii="Calisto MT" w:hAnsi="Calisto MT" w:cs="Constantia"/>
          <w:bCs/>
          <w:sz w:val="21"/>
          <w:szCs w:val="21"/>
        </w:rPr>
        <w:t xml:space="preserve"> has some CCR’s that he can submit</w:t>
      </w:r>
      <w:r w:rsidR="00E128F4" w:rsidRPr="002D0739">
        <w:rPr>
          <w:rFonts w:ascii="Calisto MT" w:hAnsi="Calisto MT" w:cs="Constantia"/>
          <w:bCs/>
          <w:sz w:val="21"/>
          <w:szCs w:val="21"/>
        </w:rPr>
        <w:t xml:space="preserve"> to the Board if that was what they needed to do. Ben Mower let him know </w:t>
      </w:r>
      <w:r w:rsidR="00703269" w:rsidRPr="002D0739">
        <w:rPr>
          <w:rFonts w:ascii="Calisto MT" w:hAnsi="Calisto MT" w:cs="Constantia"/>
          <w:bCs/>
          <w:sz w:val="21"/>
          <w:szCs w:val="21"/>
        </w:rPr>
        <w:t>that they would have to be approved at both the Water Board and the Council</w:t>
      </w:r>
      <w:r w:rsidRPr="002D0739">
        <w:rPr>
          <w:rFonts w:ascii="Calisto MT" w:hAnsi="Calisto MT" w:cs="Constantia"/>
          <w:bCs/>
          <w:sz w:val="21"/>
          <w:szCs w:val="21"/>
        </w:rPr>
        <w:t>.</w:t>
      </w:r>
      <w:r w:rsidR="00703269" w:rsidRPr="002D0739">
        <w:rPr>
          <w:rFonts w:ascii="Calisto MT" w:hAnsi="Calisto MT" w:cs="Constantia"/>
          <w:bCs/>
          <w:sz w:val="21"/>
          <w:szCs w:val="21"/>
        </w:rPr>
        <w:t xml:space="preserve"> They will cover everything regarding parking, and all the city requirements. </w:t>
      </w:r>
      <w:r w:rsidR="00E128F4" w:rsidRPr="002D0739">
        <w:rPr>
          <w:rFonts w:ascii="Calisto MT" w:hAnsi="Calisto MT" w:cs="Constantia"/>
          <w:bCs/>
          <w:sz w:val="21"/>
          <w:szCs w:val="21"/>
        </w:rPr>
        <w:t xml:space="preserve">It was stated that the </w:t>
      </w:r>
      <w:r w:rsidR="000217DD" w:rsidRPr="002D0739">
        <w:rPr>
          <w:rFonts w:ascii="Calisto MT" w:hAnsi="Calisto MT" w:cs="Constantia"/>
          <w:bCs/>
          <w:sz w:val="21"/>
          <w:szCs w:val="21"/>
        </w:rPr>
        <w:t>district</w:t>
      </w:r>
      <w:r w:rsidR="00E128F4" w:rsidRPr="002D0739">
        <w:rPr>
          <w:rFonts w:ascii="Calisto MT" w:hAnsi="Calisto MT" w:cs="Constantia"/>
          <w:bCs/>
          <w:sz w:val="21"/>
          <w:szCs w:val="21"/>
        </w:rPr>
        <w:t xml:space="preserve"> </w:t>
      </w:r>
      <w:r w:rsidR="00703269" w:rsidRPr="002D0739">
        <w:rPr>
          <w:rFonts w:ascii="Calisto MT" w:hAnsi="Calisto MT" w:cs="Constantia"/>
          <w:bCs/>
          <w:sz w:val="21"/>
          <w:szCs w:val="21"/>
        </w:rPr>
        <w:t>is worried about utilities only.</w:t>
      </w:r>
    </w:p>
    <w:p w14:paraId="34A39D75" w14:textId="77777777" w:rsidR="008A2EAE" w:rsidRPr="002D0739" w:rsidRDefault="008A2EAE" w:rsidP="008A2EAE">
      <w:pPr>
        <w:pStyle w:val="ListParagraph"/>
        <w:rPr>
          <w:rFonts w:ascii="Calisto MT" w:hAnsi="Calisto MT" w:cs="Constantia"/>
          <w:b/>
          <w:sz w:val="21"/>
          <w:szCs w:val="21"/>
        </w:rPr>
      </w:pPr>
    </w:p>
    <w:p w14:paraId="53426182" w14:textId="777B53A9" w:rsidR="008A2EAE" w:rsidRPr="002D0739" w:rsidRDefault="00C6190E" w:rsidP="00FA71BB">
      <w:pPr>
        <w:numPr>
          <w:ilvl w:val="0"/>
          <w:numId w:val="3"/>
        </w:numPr>
        <w:tabs>
          <w:tab w:val="clear" w:pos="720"/>
          <w:tab w:val="left" w:pos="1440"/>
          <w:tab w:val="left" w:pos="2160"/>
          <w:tab w:val="num" w:pos="3420"/>
        </w:tabs>
        <w:ind w:left="1440"/>
        <w:rPr>
          <w:rFonts w:ascii="Calisto MT" w:hAnsi="Calisto MT" w:cs="Constantia"/>
          <w:b/>
          <w:sz w:val="21"/>
          <w:szCs w:val="21"/>
        </w:rPr>
      </w:pPr>
      <w:r w:rsidRPr="002D0739">
        <w:rPr>
          <w:rFonts w:ascii="Calisto MT" w:hAnsi="Calisto MT" w:cs="Constantia"/>
          <w:b/>
          <w:sz w:val="21"/>
          <w:szCs w:val="21"/>
        </w:rPr>
        <w:t>BALLARD SPRING IMPACT FEE</w:t>
      </w:r>
      <w:r w:rsidR="008A2EAE" w:rsidRPr="002D0739">
        <w:rPr>
          <w:rFonts w:ascii="Calisto MT" w:hAnsi="Calisto MT" w:cs="Constantia"/>
          <w:b/>
          <w:sz w:val="21"/>
          <w:szCs w:val="21"/>
        </w:rPr>
        <w:t xml:space="preserve"> </w:t>
      </w:r>
      <w:r w:rsidR="002D698F" w:rsidRPr="002D0739">
        <w:rPr>
          <w:rFonts w:ascii="Calisto MT" w:hAnsi="Calisto MT" w:cs="Constantia"/>
          <w:b/>
          <w:sz w:val="21"/>
          <w:szCs w:val="21"/>
        </w:rPr>
        <w:t>–</w:t>
      </w:r>
      <w:r w:rsidRPr="002D0739">
        <w:rPr>
          <w:rFonts w:ascii="Calisto MT" w:hAnsi="Calisto MT" w:cs="Constantia"/>
          <w:b/>
          <w:sz w:val="21"/>
          <w:szCs w:val="21"/>
        </w:rPr>
        <w:t xml:space="preserve"> </w:t>
      </w:r>
      <w:r w:rsidRPr="002D0739">
        <w:rPr>
          <w:rFonts w:ascii="Calisto MT" w:hAnsi="Calisto MT" w:cs="Constantia"/>
          <w:bCs/>
          <w:sz w:val="21"/>
          <w:szCs w:val="21"/>
        </w:rPr>
        <w:t>Rob McNeel</w:t>
      </w:r>
    </w:p>
    <w:p w14:paraId="31A77166" w14:textId="77777777" w:rsidR="00287D45" w:rsidRPr="002D0739" w:rsidRDefault="00E7067B"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 xml:space="preserve">Rob McNeel </w:t>
      </w:r>
      <w:r w:rsidR="00E128F4" w:rsidRPr="002D0739">
        <w:rPr>
          <w:rFonts w:ascii="Calisto MT" w:hAnsi="Calisto MT" w:cs="Constantia"/>
          <w:bCs/>
          <w:sz w:val="21"/>
          <w:szCs w:val="21"/>
        </w:rPr>
        <w:t xml:space="preserve">wondering about the cost of the </w:t>
      </w:r>
      <w:r w:rsidR="00703269" w:rsidRPr="002D0739">
        <w:rPr>
          <w:rFonts w:ascii="Calisto MT" w:hAnsi="Calisto MT" w:cs="Constantia"/>
          <w:bCs/>
          <w:sz w:val="21"/>
          <w:szCs w:val="21"/>
        </w:rPr>
        <w:t>im</w:t>
      </w:r>
      <w:r w:rsidR="00E128F4" w:rsidRPr="002D0739">
        <w:rPr>
          <w:rFonts w:ascii="Calisto MT" w:hAnsi="Calisto MT" w:cs="Constantia"/>
          <w:bCs/>
          <w:sz w:val="21"/>
          <w:szCs w:val="21"/>
        </w:rPr>
        <w:t>p</w:t>
      </w:r>
      <w:r w:rsidR="00703269" w:rsidRPr="002D0739">
        <w:rPr>
          <w:rFonts w:ascii="Calisto MT" w:hAnsi="Calisto MT" w:cs="Constantia"/>
          <w:bCs/>
          <w:sz w:val="21"/>
          <w:szCs w:val="21"/>
        </w:rPr>
        <w:t>act fees. Ben</w:t>
      </w:r>
      <w:r w:rsidR="00E128F4" w:rsidRPr="002D0739">
        <w:rPr>
          <w:rFonts w:ascii="Calisto MT" w:hAnsi="Calisto MT" w:cs="Constantia"/>
          <w:bCs/>
          <w:sz w:val="21"/>
          <w:szCs w:val="21"/>
        </w:rPr>
        <w:t xml:space="preserve"> Mower</w:t>
      </w:r>
      <w:r w:rsidR="00703269" w:rsidRPr="002D0739">
        <w:rPr>
          <w:rFonts w:ascii="Calisto MT" w:hAnsi="Calisto MT" w:cs="Constantia"/>
          <w:bCs/>
          <w:sz w:val="21"/>
          <w:szCs w:val="21"/>
        </w:rPr>
        <w:t xml:space="preserve"> explained that </w:t>
      </w:r>
      <w:r w:rsidR="00E128F4" w:rsidRPr="002D0739">
        <w:rPr>
          <w:rFonts w:ascii="Calisto MT" w:hAnsi="Calisto MT" w:cs="Constantia"/>
          <w:bCs/>
          <w:sz w:val="21"/>
          <w:szCs w:val="21"/>
        </w:rPr>
        <w:t>Rob McNeel</w:t>
      </w:r>
      <w:r w:rsidR="00703269" w:rsidRPr="002D0739">
        <w:rPr>
          <w:rFonts w:ascii="Calisto MT" w:hAnsi="Calisto MT" w:cs="Constantia"/>
          <w:bCs/>
          <w:sz w:val="21"/>
          <w:szCs w:val="21"/>
        </w:rPr>
        <w:t xml:space="preserve"> </w:t>
      </w:r>
      <w:r w:rsidR="00287D45" w:rsidRPr="002D0739">
        <w:rPr>
          <w:rFonts w:ascii="Calisto MT" w:hAnsi="Calisto MT" w:cs="Constantia"/>
          <w:bCs/>
          <w:sz w:val="21"/>
          <w:szCs w:val="21"/>
        </w:rPr>
        <w:t>would like to see some discount</w:t>
      </w:r>
      <w:r w:rsidR="00703269" w:rsidRPr="002D0739">
        <w:rPr>
          <w:rFonts w:ascii="Calisto MT" w:hAnsi="Calisto MT" w:cs="Constantia"/>
          <w:bCs/>
          <w:sz w:val="21"/>
          <w:szCs w:val="21"/>
        </w:rPr>
        <w:t xml:space="preserve"> with the cost of </w:t>
      </w:r>
      <w:r w:rsidR="00287D45" w:rsidRPr="002D0739">
        <w:rPr>
          <w:rFonts w:ascii="Calisto MT" w:hAnsi="Calisto MT" w:cs="Constantia"/>
          <w:bCs/>
          <w:sz w:val="21"/>
          <w:szCs w:val="21"/>
        </w:rPr>
        <w:t>$</w:t>
      </w:r>
      <w:r w:rsidR="00703269" w:rsidRPr="002D0739">
        <w:rPr>
          <w:rFonts w:ascii="Calisto MT" w:hAnsi="Calisto MT" w:cs="Constantia"/>
          <w:bCs/>
          <w:sz w:val="21"/>
          <w:szCs w:val="21"/>
        </w:rPr>
        <w:t>8000.00</w:t>
      </w:r>
      <w:r w:rsidR="00287D45" w:rsidRPr="002D0739">
        <w:rPr>
          <w:rFonts w:ascii="Calisto MT" w:hAnsi="Calisto MT" w:cs="Constantia"/>
          <w:bCs/>
          <w:sz w:val="21"/>
          <w:szCs w:val="21"/>
        </w:rPr>
        <w:t xml:space="preserve"> impact fees for each unit. Rob McNeel indicated that their contractor would like to do all the work with installing the meter and running the lines. </w:t>
      </w:r>
    </w:p>
    <w:p w14:paraId="7123C142" w14:textId="32E2A5E2" w:rsidR="00E7067B" w:rsidRPr="002D0739" w:rsidRDefault="00703269"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 xml:space="preserve">Craig </w:t>
      </w:r>
      <w:r w:rsidR="00287D45" w:rsidRPr="002D0739">
        <w:rPr>
          <w:rFonts w:ascii="Calisto MT" w:hAnsi="Calisto MT" w:cs="Constantia"/>
          <w:bCs/>
          <w:sz w:val="21"/>
          <w:szCs w:val="21"/>
        </w:rPr>
        <w:t xml:space="preserve">Nebeker </w:t>
      </w:r>
      <w:r w:rsidRPr="002D0739">
        <w:rPr>
          <w:rFonts w:ascii="Calisto MT" w:hAnsi="Calisto MT" w:cs="Constantia"/>
          <w:bCs/>
          <w:sz w:val="21"/>
          <w:szCs w:val="21"/>
        </w:rPr>
        <w:t>and Ben</w:t>
      </w:r>
      <w:r w:rsidR="00287D45" w:rsidRPr="002D0739">
        <w:rPr>
          <w:rFonts w:ascii="Calisto MT" w:hAnsi="Calisto MT" w:cs="Constantia"/>
          <w:bCs/>
          <w:sz w:val="21"/>
          <w:szCs w:val="21"/>
        </w:rPr>
        <w:t xml:space="preserve"> Mower</w:t>
      </w:r>
      <w:r w:rsidRPr="002D0739">
        <w:rPr>
          <w:rFonts w:ascii="Calisto MT" w:hAnsi="Calisto MT" w:cs="Constantia"/>
          <w:bCs/>
          <w:sz w:val="21"/>
          <w:szCs w:val="21"/>
        </w:rPr>
        <w:t xml:space="preserve"> have spoken a little to see what other cities do in a situation like this</w:t>
      </w:r>
      <w:r w:rsidR="00287D45" w:rsidRPr="002D0739">
        <w:rPr>
          <w:rFonts w:ascii="Calisto MT" w:hAnsi="Calisto MT" w:cs="Constantia"/>
          <w:bCs/>
          <w:sz w:val="21"/>
          <w:szCs w:val="21"/>
        </w:rPr>
        <w:t xml:space="preserve"> townhome project</w:t>
      </w:r>
      <w:r w:rsidRPr="002D0739">
        <w:rPr>
          <w:rFonts w:ascii="Calisto MT" w:hAnsi="Calisto MT" w:cs="Constantia"/>
          <w:bCs/>
          <w:sz w:val="21"/>
          <w:szCs w:val="21"/>
        </w:rPr>
        <w:t xml:space="preserve">. Craig </w:t>
      </w:r>
      <w:r w:rsidR="00287D45" w:rsidRPr="002D0739">
        <w:rPr>
          <w:rFonts w:ascii="Calisto MT" w:hAnsi="Calisto MT" w:cs="Constantia"/>
          <w:bCs/>
          <w:sz w:val="21"/>
          <w:szCs w:val="21"/>
        </w:rPr>
        <w:t xml:space="preserve">Nebeker </w:t>
      </w:r>
      <w:r w:rsidRPr="002D0739">
        <w:rPr>
          <w:rFonts w:ascii="Calisto MT" w:hAnsi="Calisto MT" w:cs="Constantia"/>
          <w:bCs/>
          <w:sz w:val="21"/>
          <w:szCs w:val="21"/>
        </w:rPr>
        <w:t xml:space="preserve">said that what he has experienced </w:t>
      </w:r>
      <w:r w:rsidR="00287D45" w:rsidRPr="002D0739">
        <w:rPr>
          <w:rFonts w:ascii="Calisto MT" w:hAnsi="Calisto MT" w:cs="Constantia"/>
          <w:bCs/>
          <w:sz w:val="21"/>
          <w:szCs w:val="21"/>
        </w:rPr>
        <w:t>with</w:t>
      </w:r>
      <w:r w:rsidRPr="002D0739">
        <w:rPr>
          <w:rFonts w:ascii="Calisto MT" w:hAnsi="Calisto MT" w:cs="Constantia"/>
          <w:bCs/>
          <w:sz w:val="21"/>
          <w:szCs w:val="21"/>
        </w:rPr>
        <w:t xml:space="preserve"> some of the districts</w:t>
      </w:r>
      <w:r w:rsidR="00287D45" w:rsidRPr="002D0739">
        <w:rPr>
          <w:rFonts w:ascii="Calisto MT" w:hAnsi="Calisto MT" w:cs="Constantia"/>
          <w:bCs/>
          <w:sz w:val="21"/>
          <w:szCs w:val="21"/>
        </w:rPr>
        <w:t>, he</w:t>
      </w:r>
      <w:r w:rsidRPr="002D0739">
        <w:rPr>
          <w:rFonts w:ascii="Calisto MT" w:hAnsi="Calisto MT" w:cs="Constantia"/>
          <w:bCs/>
          <w:sz w:val="21"/>
          <w:szCs w:val="21"/>
        </w:rPr>
        <w:t xml:space="preserve"> has worked with only one district </w:t>
      </w:r>
      <w:r w:rsidR="00287D45" w:rsidRPr="002D0739">
        <w:rPr>
          <w:rFonts w:ascii="Calisto MT" w:hAnsi="Calisto MT" w:cs="Constantia"/>
          <w:bCs/>
          <w:sz w:val="21"/>
          <w:szCs w:val="21"/>
        </w:rPr>
        <w:t xml:space="preserve">that </w:t>
      </w:r>
      <w:r w:rsidRPr="002D0739">
        <w:rPr>
          <w:rFonts w:ascii="Calisto MT" w:hAnsi="Calisto MT" w:cs="Constantia"/>
          <w:bCs/>
          <w:sz w:val="21"/>
          <w:szCs w:val="21"/>
        </w:rPr>
        <w:t xml:space="preserve">will allow the contractor to install meter systems. </w:t>
      </w:r>
      <w:r w:rsidR="00287D45" w:rsidRPr="002D0739">
        <w:rPr>
          <w:rFonts w:ascii="Calisto MT" w:hAnsi="Calisto MT" w:cs="Constantia"/>
          <w:bCs/>
          <w:sz w:val="21"/>
          <w:szCs w:val="21"/>
        </w:rPr>
        <w:t>Usually,</w:t>
      </w:r>
      <w:r w:rsidRPr="002D0739">
        <w:rPr>
          <w:rFonts w:ascii="Calisto MT" w:hAnsi="Calisto MT" w:cs="Constantia"/>
          <w:bCs/>
          <w:sz w:val="21"/>
          <w:szCs w:val="21"/>
        </w:rPr>
        <w:t xml:space="preserve"> the district will be the one to install the metering system to make sure it is done right. From the meter on the contractor takes over. </w:t>
      </w:r>
    </w:p>
    <w:p w14:paraId="0BE8EFEB" w14:textId="47BE7974" w:rsidR="00703269" w:rsidRPr="002D0739" w:rsidRDefault="00703269"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 xml:space="preserve">There is no policy regarding this </w:t>
      </w:r>
      <w:r w:rsidR="00287D45" w:rsidRPr="002D0739">
        <w:rPr>
          <w:rFonts w:ascii="Calisto MT" w:hAnsi="Calisto MT" w:cs="Constantia"/>
          <w:bCs/>
          <w:sz w:val="21"/>
          <w:szCs w:val="21"/>
        </w:rPr>
        <w:t>situation,</w:t>
      </w:r>
      <w:r w:rsidRPr="002D0739">
        <w:rPr>
          <w:rFonts w:ascii="Calisto MT" w:hAnsi="Calisto MT" w:cs="Constantia"/>
          <w:bCs/>
          <w:sz w:val="21"/>
          <w:szCs w:val="21"/>
        </w:rPr>
        <w:t xml:space="preserve"> so Ben </w:t>
      </w:r>
      <w:r w:rsidR="00287D45" w:rsidRPr="002D0739">
        <w:rPr>
          <w:rFonts w:ascii="Calisto MT" w:hAnsi="Calisto MT" w:cs="Constantia"/>
          <w:bCs/>
          <w:sz w:val="21"/>
          <w:szCs w:val="21"/>
        </w:rPr>
        <w:t xml:space="preserve">Mower </w:t>
      </w:r>
      <w:r w:rsidRPr="002D0739">
        <w:rPr>
          <w:rFonts w:ascii="Calisto MT" w:hAnsi="Calisto MT" w:cs="Constantia"/>
          <w:bCs/>
          <w:sz w:val="21"/>
          <w:szCs w:val="21"/>
        </w:rPr>
        <w:t>asked Rob</w:t>
      </w:r>
      <w:r w:rsidR="00287D45" w:rsidRPr="002D0739">
        <w:rPr>
          <w:rFonts w:ascii="Calisto MT" w:hAnsi="Calisto MT" w:cs="Constantia"/>
          <w:bCs/>
          <w:sz w:val="21"/>
          <w:szCs w:val="21"/>
        </w:rPr>
        <w:t xml:space="preserve"> McNeel</w:t>
      </w:r>
      <w:r w:rsidRPr="002D0739">
        <w:rPr>
          <w:rFonts w:ascii="Calisto MT" w:hAnsi="Calisto MT" w:cs="Constantia"/>
          <w:bCs/>
          <w:sz w:val="21"/>
          <w:szCs w:val="21"/>
        </w:rPr>
        <w:t xml:space="preserve"> to come before the board. Rob</w:t>
      </w:r>
      <w:r w:rsidR="00287D45" w:rsidRPr="002D0739">
        <w:rPr>
          <w:rFonts w:ascii="Calisto MT" w:hAnsi="Calisto MT" w:cs="Constantia"/>
          <w:bCs/>
          <w:sz w:val="21"/>
          <w:szCs w:val="21"/>
        </w:rPr>
        <w:t xml:space="preserve"> McNeel</w:t>
      </w:r>
      <w:r w:rsidRPr="002D0739">
        <w:rPr>
          <w:rFonts w:ascii="Calisto MT" w:hAnsi="Calisto MT" w:cs="Constantia"/>
          <w:bCs/>
          <w:sz w:val="21"/>
          <w:szCs w:val="21"/>
        </w:rPr>
        <w:t xml:space="preserve"> explained that their excavators usually put them in and they would pay for the inspectors</w:t>
      </w:r>
      <w:r w:rsidR="00287D45" w:rsidRPr="002D0739">
        <w:rPr>
          <w:rFonts w:ascii="Calisto MT" w:hAnsi="Calisto MT" w:cs="Constantia"/>
          <w:bCs/>
          <w:sz w:val="21"/>
          <w:szCs w:val="21"/>
        </w:rPr>
        <w:t xml:space="preserve"> as the project went along.</w:t>
      </w:r>
      <w:r w:rsidRPr="002D0739">
        <w:rPr>
          <w:rFonts w:ascii="Calisto MT" w:hAnsi="Calisto MT" w:cs="Constantia"/>
          <w:bCs/>
          <w:sz w:val="21"/>
          <w:szCs w:val="21"/>
        </w:rPr>
        <w:t xml:space="preserve"> Ben </w:t>
      </w:r>
      <w:r w:rsidR="00287D45" w:rsidRPr="002D0739">
        <w:rPr>
          <w:rFonts w:ascii="Calisto MT" w:hAnsi="Calisto MT" w:cs="Constantia"/>
          <w:bCs/>
          <w:sz w:val="21"/>
          <w:szCs w:val="21"/>
        </w:rPr>
        <w:t xml:space="preserve">Mower </w:t>
      </w:r>
      <w:r w:rsidRPr="002D0739">
        <w:rPr>
          <w:rFonts w:ascii="Calisto MT" w:hAnsi="Calisto MT" w:cs="Constantia"/>
          <w:bCs/>
          <w:sz w:val="21"/>
          <w:szCs w:val="21"/>
        </w:rPr>
        <w:t xml:space="preserve">explained that we don’t have the </w:t>
      </w:r>
      <w:r w:rsidR="000217DD" w:rsidRPr="002D0739">
        <w:rPr>
          <w:rFonts w:ascii="Calisto MT" w:hAnsi="Calisto MT" w:cs="Constantia"/>
          <w:bCs/>
          <w:sz w:val="21"/>
          <w:szCs w:val="21"/>
        </w:rPr>
        <w:t>manpower</w:t>
      </w:r>
      <w:r w:rsidRPr="002D0739">
        <w:rPr>
          <w:rFonts w:ascii="Calisto MT" w:hAnsi="Calisto MT" w:cs="Constantia"/>
          <w:bCs/>
          <w:sz w:val="21"/>
          <w:szCs w:val="21"/>
        </w:rPr>
        <w:t xml:space="preserve"> to come and inspect each meter going in. He would like to see </w:t>
      </w:r>
      <w:r w:rsidR="00287D45" w:rsidRPr="002D0739">
        <w:rPr>
          <w:rFonts w:ascii="Calisto MT" w:hAnsi="Calisto MT" w:cs="Constantia"/>
          <w:bCs/>
          <w:sz w:val="21"/>
          <w:szCs w:val="21"/>
        </w:rPr>
        <w:t>the meters installed inhouse</w:t>
      </w:r>
      <w:r w:rsidRPr="002D0739">
        <w:rPr>
          <w:rFonts w:ascii="Calisto MT" w:hAnsi="Calisto MT" w:cs="Constantia"/>
          <w:bCs/>
          <w:sz w:val="21"/>
          <w:szCs w:val="21"/>
        </w:rPr>
        <w:t>.</w:t>
      </w:r>
    </w:p>
    <w:p w14:paraId="477287EA" w14:textId="4CAECE2B" w:rsidR="003463AB" w:rsidRPr="002D0739" w:rsidRDefault="00287D45"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lastRenderedPageBreak/>
        <w:t xml:space="preserve">Chairman </w:t>
      </w:r>
      <w:r w:rsidR="00703269" w:rsidRPr="002D0739">
        <w:rPr>
          <w:rFonts w:ascii="Calisto MT" w:hAnsi="Calisto MT" w:cs="Constantia"/>
          <w:bCs/>
          <w:sz w:val="21"/>
          <w:szCs w:val="21"/>
        </w:rPr>
        <w:t xml:space="preserve">Mark </w:t>
      </w:r>
      <w:r w:rsidRPr="002D0739">
        <w:rPr>
          <w:rFonts w:ascii="Calisto MT" w:hAnsi="Calisto MT" w:cs="Constantia"/>
          <w:bCs/>
          <w:sz w:val="21"/>
          <w:szCs w:val="21"/>
        </w:rPr>
        <w:t xml:space="preserve">Reidhead </w:t>
      </w:r>
      <w:r w:rsidR="00703269" w:rsidRPr="002D0739">
        <w:rPr>
          <w:rFonts w:ascii="Calisto MT" w:hAnsi="Calisto MT" w:cs="Constantia"/>
          <w:bCs/>
          <w:sz w:val="21"/>
          <w:szCs w:val="21"/>
        </w:rPr>
        <w:t>asked how many meters will be going in. Ben</w:t>
      </w:r>
      <w:r w:rsidRPr="002D0739">
        <w:rPr>
          <w:rFonts w:ascii="Calisto MT" w:hAnsi="Calisto MT" w:cs="Constantia"/>
          <w:bCs/>
          <w:sz w:val="21"/>
          <w:szCs w:val="21"/>
        </w:rPr>
        <w:t xml:space="preserve"> Mower</w:t>
      </w:r>
      <w:r w:rsidR="00703269" w:rsidRPr="002D0739">
        <w:rPr>
          <w:rFonts w:ascii="Calisto MT" w:hAnsi="Calisto MT" w:cs="Constantia"/>
          <w:bCs/>
          <w:sz w:val="21"/>
          <w:szCs w:val="21"/>
        </w:rPr>
        <w:t xml:space="preserve"> stated that there is one for every building that is proposed.</w:t>
      </w:r>
      <w:r w:rsidR="003463AB" w:rsidRPr="002D0739">
        <w:rPr>
          <w:rFonts w:ascii="Calisto MT" w:hAnsi="Calisto MT" w:cs="Constantia"/>
          <w:bCs/>
          <w:sz w:val="21"/>
          <w:szCs w:val="21"/>
        </w:rPr>
        <w:t xml:space="preserve"> Rob</w:t>
      </w:r>
      <w:r w:rsidRPr="002D0739">
        <w:rPr>
          <w:rFonts w:ascii="Calisto MT" w:hAnsi="Calisto MT" w:cs="Constantia"/>
          <w:bCs/>
          <w:sz w:val="21"/>
          <w:szCs w:val="21"/>
        </w:rPr>
        <w:t xml:space="preserve"> McNeel</w:t>
      </w:r>
      <w:r w:rsidR="003463AB" w:rsidRPr="002D0739">
        <w:rPr>
          <w:rFonts w:ascii="Calisto MT" w:hAnsi="Calisto MT" w:cs="Constantia"/>
          <w:bCs/>
          <w:sz w:val="21"/>
          <w:szCs w:val="21"/>
        </w:rPr>
        <w:t xml:space="preserve"> explained that each building will have their own parcel number and so he feels that they each need their own meter system. They will only be doing two buildings </w:t>
      </w:r>
      <w:r w:rsidRPr="002D0739">
        <w:rPr>
          <w:rFonts w:ascii="Calisto MT" w:hAnsi="Calisto MT" w:cs="Constantia"/>
          <w:bCs/>
          <w:sz w:val="21"/>
          <w:szCs w:val="21"/>
        </w:rPr>
        <w:t xml:space="preserve">with </w:t>
      </w:r>
      <w:r w:rsidR="003463AB" w:rsidRPr="002D0739">
        <w:rPr>
          <w:rFonts w:ascii="Calisto MT" w:hAnsi="Calisto MT" w:cs="Constantia"/>
          <w:bCs/>
          <w:sz w:val="21"/>
          <w:szCs w:val="21"/>
        </w:rPr>
        <w:t>8 units per phase. They are planning to run lines with each phase to each building. The first two buildings will be about 300 feet of line. He is looking at approximately 3 years to complete the phases.</w:t>
      </w:r>
      <w:r w:rsidR="000217DD" w:rsidRPr="002D0739">
        <w:rPr>
          <w:rFonts w:ascii="Calisto MT" w:hAnsi="Calisto MT" w:cs="Constantia"/>
          <w:bCs/>
          <w:sz w:val="21"/>
          <w:szCs w:val="21"/>
        </w:rPr>
        <w:t xml:space="preserve"> </w:t>
      </w:r>
      <w:r w:rsidR="003463AB" w:rsidRPr="002D0739">
        <w:rPr>
          <w:rFonts w:ascii="Calisto MT" w:hAnsi="Calisto MT" w:cs="Constantia"/>
          <w:bCs/>
          <w:sz w:val="21"/>
          <w:szCs w:val="21"/>
        </w:rPr>
        <w:t xml:space="preserve">Phase one will include a </w:t>
      </w:r>
      <w:r w:rsidR="000217DD" w:rsidRPr="002D0739">
        <w:rPr>
          <w:rFonts w:ascii="Calisto MT" w:hAnsi="Calisto MT" w:cs="Constantia"/>
          <w:bCs/>
          <w:sz w:val="21"/>
          <w:szCs w:val="21"/>
        </w:rPr>
        <w:t xml:space="preserve">fire </w:t>
      </w:r>
      <w:r w:rsidR="003463AB" w:rsidRPr="002D0739">
        <w:rPr>
          <w:rFonts w:ascii="Calisto MT" w:hAnsi="Calisto MT" w:cs="Constantia"/>
          <w:bCs/>
          <w:sz w:val="21"/>
          <w:szCs w:val="21"/>
        </w:rPr>
        <w:t>hydrant.</w:t>
      </w:r>
    </w:p>
    <w:p w14:paraId="2D5E802B" w14:textId="112BE49C" w:rsidR="000217DD" w:rsidRPr="002D0739" w:rsidRDefault="000217DD"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 xml:space="preserve">Chairman </w:t>
      </w:r>
      <w:r w:rsidR="003463AB" w:rsidRPr="002D0739">
        <w:rPr>
          <w:rFonts w:ascii="Calisto MT" w:hAnsi="Calisto MT" w:cs="Constantia"/>
          <w:bCs/>
          <w:sz w:val="21"/>
          <w:szCs w:val="21"/>
        </w:rPr>
        <w:t>Mark</w:t>
      </w:r>
      <w:r w:rsidRPr="002D0739">
        <w:rPr>
          <w:rFonts w:ascii="Calisto MT" w:hAnsi="Calisto MT" w:cs="Constantia"/>
          <w:bCs/>
          <w:sz w:val="21"/>
          <w:szCs w:val="21"/>
        </w:rPr>
        <w:t xml:space="preserve"> Reidhead</w:t>
      </w:r>
      <w:r w:rsidR="003463AB" w:rsidRPr="002D0739">
        <w:rPr>
          <w:rFonts w:ascii="Calisto MT" w:hAnsi="Calisto MT" w:cs="Constantia"/>
          <w:bCs/>
          <w:sz w:val="21"/>
          <w:szCs w:val="21"/>
        </w:rPr>
        <w:t xml:space="preserve"> stated that the connection fee could </w:t>
      </w:r>
      <w:r w:rsidRPr="002D0739">
        <w:rPr>
          <w:rFonts w:ascii="Calisto MT" w:hAnsi="Calisto MT" w:cs="Constantia"/>
          <w:bCs/>
          <w:sz w:val="21"/>
          <w:szCs w:val="21"/>
        </w:rPr>
        <w:t>be minimal</w:t>
      </w:r>
      <w:r w:rsidR="003463AB" w:rsidRPr="002D0739">
        <w:rPr>
          <w:rFonts w:ascii="Calisto MT" w:hAnsi="Calisto MT" w:cs="Constantia"/>
          <w:bCs/>
          <w:sz w:val="21"/>
          <w:szCs w:val="21"/>
        </w:rPr>
        <w:t xml:space="preserve"> if they do the </w:t>
      </w:r>
      <w:r w:rsidRPr="002D0739">
        <w:rPr>
          <w:rFonts w:ascii="Calisto MT" w:hAnsi="Calisto MT" w:cs="Constantia"/>
          <w:bCs/>
          <w:sz w:val="21"/>
          <w:szCs w:val="21"/>
        </w:rPr>
        <w:t>work,</w:t>
      </w:r>
      <w:r w:rsidR="003463AB" w:rsidRPr="002D0739">
        <w:rPr>
          <w:rFonts w:ascii="Calisto MT" w:hAnsi="Calisto MT" w:cs="Constantia"/>
          <w:bCs/>
          <w:sz w:val="21"/>
          <w:szCs w:val="21"/>
        </w:rPr>
        <w:t xml:space="preserve"> and they would have to use our engineers for inspection</w:t>
      </w:r>
      <w:r w:rsidRPr="002D0739">
        <w:rPr>
          <w:rFonts w:ascii="Calisto MT" w:hAnsi="Calisto MT" w:cs="Constantia"/>
          <w:bCs/>
          <w:sz w:val="21"/>
          <w:szCs w:val="21"/>
        </w:rPr>
        <w:t>. The impact fee would stay the same at $4200</w:t>
      </w:r>
      <w:r w:rsidR="003463AB" w:rsidRPr="002D0739">
        <w:rPr>
          <w:rFonts w:ascii="Calisto MT" w:hAnsi="Calisto MT" w:cs="Constantia"/>
          <w:bCs/>
          <w:sz w:val="21"/>
          <w:szCs w:val="21"/>
        </w:rPr>
        <w:t xml:space="preserve"> per connection. Rob </w:t>
      </w:r>
      <w:r w:rsidRPr="002D0739">
        <w:rPr>
          <w:rFonts w:ascii="Calisto MT" w:hAnsi="Calisto MT" w:cs="Constantia"/>
          <w:bCs/>
          <w:sz w:val="21"/>
          <w:szCs w:val="21"/>
        </w:rPr>
        <w:t xml:space="preserve">McNeel </w:t>
      </w:r>
      <w:r w:rsidR="003463AB" w:rsidRPr="002D0739">
        <w:rPr>
          <w:rFonts w:ascii="Calisto MT" w:hAnsi="Calisto MT" w:cs="Constantia"/>
          <w:bCs/>
          <w:sz w:val="21"/>
          <w:szCs w:val="21"/>
        </w:rPr>
        <w:t xml:space="preserve">would like to see us </w:t>
      </w:r>
      <w:r w:rsidRPr="002D0739">
        <w:rPr>
          <w:rFonts w:ascii="Calisto MT" w:hAnsi="Calisto MT" w:cs="Constantia"/>
          <w:bCs/>
          <w:sz w:val="21"/>
          <w:szCs w:val="21"/>
        </w:rPr>
        <w:t xml:space="preserve">reduce the price </w:t>
      </w:r>
      <w:r w:rsidR="003463AB" w:rsidRPr="002D0739">
        <w:rPr>
          <w:rFonts w:ascii="Calisto MT" w:hAnsi="Calisto MT" w:cs="Constantia"/>
          <w:bCs/>
          <w:sz w:val="21"/>
          <w:szCs w:val="21"/>
        </w:rPr>
        <w:t>on the impact fee</w:t>
      </w:r>
      <w:r w:rsidRPr="002D0739">
        <w:rPr>
          <w:rFonts w:ascii="Calisto MT" w:hAnsi="Calisto MT" w:cs="Constantia"/>
          <w:bCs/>
          <w:sz w:val="21"/>
          <w:szCs w:val="21"/>
        </w:rPr>
        <w:t xml:space="preserve"> also</w:t>
      </w:r>
      <w:r w:rsidR="003463AB" w:rsidRPr="002D0739">
        <w:rPr>
          <w:rFonts w:ascii="Calisto MT" w:hAnsi="Calisto MT" w:cs="Constantia"/>
          <w:bCs/>
          <w:sz w:val="21"/>
          <w:szCs w:val="21"/>
        </w:rPr>
        <w:t>.</w:t>
      </w:r>
      <w:r w:rsidR="00955E12" w:rsidRPr="002D0739">
        <w:rPr>
          <w:rFonts w:ascii="Calisto MT" w:hAnsi="Calisto MT" w:cs="Constantia"/>
          <w:bCs/>
          <w:sz w:val="21"/>
          <w:szCs w:val="21"/>
        </w:rPr>
        <w:t xml:space="preserve"> </w:t>
      </w:r>
      <w:r w:rsidR="003463AB" w:rsidRPr="002D0739">
        <w:rPr>
          <w:rFonts w:ascii="Calisto MT" w:hAnsi="Calisto MT" w:cs="Constantia"/>
          <w:bCs/>
          <w:sz w:val="21"/>
          <w:szCs w:val="21"/>
        </w:rPr>
        <w:t>It seems that Roosevelt and Vernal both are lower</w:t>
      </w:r>
      <w:r w:rsidR="00955E12" w:rsidRPr="002D0739">
        <w:rPr>
          <w:rFonts w:ascii="Calisto MT" w:hAnsi="Calisto MT" w:cs="Constantia"/>
          <w:bCs/>
          <w:sz w:val="21"/>
          <w:szCs w:val="21"/>
        </w:rPr>
        <w:t xml:space="preserve">. It </w:t>
      </w:r>
      <w:r w:rsidRPr="002D0739">
        <w:rPr>
          <w:rFonts w:ascii="Calisto MT" w:hAnsi="Calisto MT" w:cs="Constantia"/>
          <w:bCs/>
          <w:sz w:val="21"/>
          <w:szCs w:val="21"/>
        </w:rPr>
        <w:t xml:space="preserve">was stated that our fee </w:t>
      </w:r>
      <w:r w:rsidR="00955E12" w:rsidRPr="002D0739">
        <w:rPr>
          <w:rFonts w:ascii="Calisto MT" w:hAnsi="Calisto MT" w:cs="Constantia"/>
          <w:bCs/>
          <w:sz w:val="21"/>
          <w:szCs w:val="21"/>
        </w:rPr>
        <w:t xml:space="preserve">is only </w:t>
      </w:r>
      <w:r w:rsidRPr="002D0739">
        <w:rPr>
          <w:rFonts w:ascii="Calisto MT" w:hAnsi="Calisto MT" w:cs="Constantia"/>
          <w:bCs/>
          <w:sz w:val="21"/>
          <w:szCs w:val="21"/>
        </w:rPr>
        <w:t>$</w:t>
      </w:r>
      <w:r w:rsidR="00955E12" w:rsidRPr="002D0739">
        <w:rPr>
          <w:rFonts w:ascii="Calisto MT" w:hAnsi="Calisto MT" w:cs="Constantia"/>
          <w:bCs/>
          <w:sz w:val="21"/>
          <w:szCs w:val="21"/>
        </w:rPr>
        <w:t xml:space="preserve">1200 different from Roosevelt City. </w:t>
      </w:r>
      <w:r w:rsidRPr="002D0739">
        <w:rPr>
          <w:rFonts w:ascii="Calisto MT" w:hAnsi="Calisto MT" w:cs="Constantia"/>
          <w:bCs/>
          <w:sz w:val="21"/>
          <w:szCs w:val="21"/>
        </w:rPr>
        <w:t>It was stated that we lower the m</w:t>
      </w:r>
      <w:r w:rsidR="00955E12" w:rsidRPr="002D0739">
        <w:rPr>
          <w:rFonts w:ascii="Calisto MT" w:hAnsi="Calisto MT" w:cs="Constantia"/>
          <w:bCs/>
          <w:sz w:val="21"/>
          <w:szCs w:val="21"/>
        </w:rPr>
        <w:t xml:space="preserve">eter </w:t>
      </w:r>
      <w:r w:rsidRPr="002D0739">
        <w:rPr>
          <w:rFonts w:ascii="Calisto MT" w:hAnsi="Calisto MT" w:cs="Constantia"/>
          <w:bCs/>
          <w:sz w:val="21"/>
          <w:szCs w:val="21"/>
        </w:rPr>
        <w:t>connection</w:t>
      </w:r>
      <w:r w:rsidR="00955E12" w:rsidRPr="002D0739">
        <w:rPr>
          <w:rFonts w:ascii="Calisto MT" w:hAnsi="Calisto MT" w:cs="Constantia"/>
          <w:bCs/>
          <w:sz w:val="21"/>
          <w:szCs w:val="21"/>
        </w:rPr>
        <w:t xml:space="preserve"> fee </w:t>
      </w:r>
      <w:r w:rsidRPr="002D0739">
        <w:rPr>
          <w:rFonts w:ascii="Calisto MT" w:hAnsi="Calisto MT" w:cs="Constantia"/>
          <w:bCs/>
          <w:sz w:val="21"/>
          <w:szCs w:val="21"/>
        </w:rPr>
        <w:t>to</w:t>
      </w:r>
      <w:r w:rsidR="00955E12" w:rsidRPr="002D0739">
        <w:rPr>
          <w:rFonts w:ascii="Calisto MT" w:hAnsi="Calisto MT" w:cs="Constantia"/>
          <w:bCs/>
          <w:sz w:val="21"/>
          <w:szCs w:val="21"/>
        </w:rPr>
        <w:t xml:space="preserve"> $350.00 per unit because we </w:t>
      </w:r>
      <w:proofErr w:type="gramStart"/>
      <w:r w:rsidR="00955E12" w:rsidRPr="002D0739">
        <w:rPr>
          <w:rFonts w:ascii="Calisto MT" w:hAnsi="Calisto MT" w:cs="Constantia"/>
          <w:bCs/>
          <w:sz w:val="21"/>
          <w:szCs w:val="21"/>
        </w:rPr>
        <w:t>have to</w:t>
      </w:r>
      <w:proofErr w:type="gramEnd"/>
      <w:r w:rsidR="00955E12" w:rsidRPr="002D0739">
        <w:rPr>
          <w:rFonts w:ascii="Calisto MT" w:hAnsi="Calisto MT" w:cs="Constantia"/>
          <w:bCs/>
          <w:sz w:val="21"/>
          <w:szCs w:val="21"/>
        </w:rPr>
        <w:t xml:space="preserve"> purchase the equipment that they will set.</w:t>
      </w:r>
    </w:p>
    <w:p w14:paraId="43EF26BC" w14:textId="2605734F" w:rsidR="003463AB" w:rsidRPr="002D0739" w:rsidRDefault="00955E12"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Craig</w:t>
      </w:r>
      <w:r w:rsidR="000217DD" w:rsidRPr="002D0739">
        <w:rPr>
          <w:rFonts w:ascii="Calisto MT" w:hAnsi="Calisto MT" w:cs="Constantia"/>
          <w:bCs/>
          <w:sz w:val="21"/>
          <w:szCs w:val="21"/>
        </w:rPr>
        <w:t xml:space="preserve"> Nebeker stated that he has</w:t>
      </w:r>
      <w:r w:rsidRPr="002D0739">
        <w:rPr>
          <w:rFonts w:ascii="Calisto MT" w:hAnsi="Calisto MT" w:cs="Constantia"/>
          <w:bCs/>
          <w:sz w:val="21"/>
          <w:szCs w:val="21"/>
        </w:rPr>
        <w:t xml:space="preserve"> just completed a study for Vernal city because they need to adjust their impact fees to a higher cost. Ben </w:t>
      </w:r>
      <w:r w:rsidR="000217DD" w:rsidRPr="002D0739">
        <w:rPr>
          <w:rFonts w:ascii="Calisto MT" w:hAnsi="Calisto MT" w:cs="Constantia"/>
          <w:bCs/>
          <w:sz w:val="21"/>
          <w:szCs w:val="21"/>
        </w:rPr>
        <w:t xml:space="preserve">Mower </w:t>
      </w:r>
      <w:r w:rsidRPr="002D0739">
        <w:rPr>
          <w:rFonts w:ascii="Calisto MT" w:hAnsi="Calisto MT" w:cs="Constantia"/>
          <w:bCs/>
          <w:sz w:val="21"/>
          <w:szCs w:val="21"/>
        </w:rPr>
        <w:t xml:space="preserve">stated that with Vernal, they are looking at thousands of connections where we only have a few </w:t>
      </w:r>
      <w:r w:rsidR="000217DD" w:rsidRPr="002D0739">
        <w:rPr>
          <w:rFonts w:ascii="Calisto MT" w:hAnsi="Calisto MT" w:cs="Constantia"/>
          <w:bCs/>
          <w:sz w:val="21"/>
          <w:szCs w:val="21"/>
        </w:rPr>
        <w:t>residents,</w:t>
      </w:r>
      <w:r w:rsidRPr="002D0739">
        <w:rPr>
          <w:rFonts w:ascii="Calisto MT" w:hAnsi="Calisto MT" w:cs="Constantia"/>
          <w:bCs/>
          <w:sz w:val="21"/>
          <w:szCs w:val="21"/>
        </w:rPr>
        <w:t xml:space="preserve"> and the townhouses will</w:t>
      </w:r>
      <w:r w:rsidR="000217DD" w:rsidRPr="002D0739">
        <w:rPr>
          <w:rFonts w:ascii="Calisto MT" w:hAnsi="Calisto MT" w:cs="Constantia"/>
          <w:bCs/>
          <w:sz w:val="21"/>
          <w:szCs w:val="21"/>
        </w:rPr>
        <w:t xml:space="preserve"> have a greater</w:t>
      </w:r>
      <w:r w:rsidRPr="002D0739">
        <w:rPr>
          <w:rFonts w:ascii="Calisto MT" w:hAnsi="Calisto MT" w:cs="Constantia"/>
          <w:bCs/>
          <w:sz w:val="21"/>
          <w:szCs w:val="21"/>
        </w:rPr>
        <w:t xml:space="preserve"> impact the system.</w:t>
      </w:r>
    </w:p>
    <w:p w14:paraId="3042DEAF" w14:textId="45724C1E" w:rsidR="002A7334" w:rsidRPr="002D0739" w:rsidRDefault="002A7334" w:rsidP="00E7067B">
      <w:pPr>
        <w:tabs>
          <w:tab w:val="left" w:pos="1440"/>
          <w:tab w:val="left" w:pos="2160"/>
        </w:tabs>
        <w:ind w:left="1440"/>
        <w:rPr>
          <w:rFonts w:ascii="Calisto MT" w:hAnsi="Calisto MT" w:cs="Constantia"/>
          <w:b/>
          <w:sz w:val="21"/>
          <w:szCs w:val="21"/>
        </w:rPr>
      </w:pPr>
      <w:r w:rsidRPr="002D0739">
        <w:rPr>
          <w:rFonts w:ascii="Calisto MT" w:hAnsi="Calisto MT" w:cs="Constantia"/>
          <w:b/>
          <w:sz w:val="21"/>
          <w:szCs w:val="21"/>
        </w:rPr>
        <w:t xml:space="preserve">Motion </w:t>
      </w:r>
      <w:r w:rsidR="000217DD" w:rsidRPr="002D0739">
        <w:rPr>
          <w:rFonts w:ascii="Calisto MT" w:hAnsi="Calisto MT" w:cs="Constantia"/>
          <w:b/>
          <w:sz w:val="21"/>
          <w:szCs w:val="21"/>
        </w:rPr>
        <w:t xml:space="preserve">made by Board Member Andrew Ercanbrack </w:t>
      </w:r>
      <w:r w:rsidRPr="002D0739">
        <w:rPr>
          <w:rFonts w:ascii="Calisto MT" w:hAnsi="Calisto MT" w:cs="Constantia"/>
          <w:b/>
          <w:sz w:val="21"/>
          <w:szCs w:val="21"/>
        </w:rPr>
        <w:t>to lower the connection fee to $350 per unit with</w:t>
      </w:r>
      <w:r w:rsidR="000217DD" w:rsidRPr="002D0739">
        <w:rPr>
          <w:rFonts w:ascii="Calisto MT" w:hAnsi="Calisto MT" w:cs="Constantia"/>
          <w:b/>
          <w:sz w:val="21"/>
          <w:szCs w:val="21"/>
        </w:rPr>
        <w:t xml:space="preserve"> using</w:t>
      </w:r>
      <w:r w:rsidRPr="002D0739">
        <w:rPr>
          <w:rFonts w:ascii="Calisto MT" w:hAnsi="Calisto MT" w:cs="Constantia"/>
          <w:b/>
          <w:sz w:val="21"/>
          <w:szCs w:val="21"/>
        </w:rPr>
        <w:t xml:space="preserve"> our engineers as inspectors and keep the impact fee at $4200.00 per unit for the townhome projects.</w:t>
      </w:r>
      <w:r w:rsidR="000217DD" w:rsidRPr="002D0739">
        <w:rPr>
          <w:rFonts w:ascii="Calisto MT" w:hAnsi="Calisto MT" w:cs="Constantia"/>
          <w:b/>
          <w:sz w:val="21"/>
          <w:szCs w:val="21"/>
        </w:rPr>
        <w:t xml:space="preserve"> 2</w:t>
      </w:r>
      <w:r w:rsidR="000217DD" w:rsidRPr="002D0739">
        <w:rPr>
          <w:rFonts w:ascii="Calisto MT" w:hAnsi="Calisto MT" w:cs="Constantia"/>
          <w:b/>
          <w:sz w:val="21"/>
          <w:szCs w:val="21"/>
          <w:vertAlign w:val="superscript"/>
        </w:rPr>
        <w:t>nd</w:t>
      </w:r>
      <w:r w:rsidR="000217DD" w:rsidRPr="002D0739">
        <w:rPr>
          <w:rFonts w:ascii="Calisto MT" w:hAnsi="Calisto MT" w:cs="Constantia"/>
          <w:b/>
          <w:sz w:val="21"/>
          <w:szCs w:val="21"/>
        </w:rPr>
        <w:t xml:space="preserve"> by Board Member Ronny Rich. All in favor.</w:t>
      </w:r>
    </w:p>
    <w:p w14:paraId="015B71F8" w14:textId="185C63F3"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u w:val="single"/>
        </w:rPr>
        <w:t>YEA</w:t>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b/>
          <w:bCs/>
          <w:sz w:val="21"/>
          <w:szCs w:val="21"/>
          <w:u w:val="single"/>
        </w:rPr>
        <w:t>NAY</w:t>
      </w:r>
    </w:p>
    <w:p w14:paraId="2C2FD79D" w14:textId="77777777" w:rsidR="001B4088" w:rsidRPr="002D0739" w:rsidRDefault="001B4088" w:rsidP="001B4088">
      <w:pPr>
        <w:tabs>
          <w:tab w:val="left" w:pos="2160"/>
          <w:tab w:val="left" w:pos="2250"/>
        </w:tabs>
        <w:ind w:left="2160"/>
        <w:rPr>
          <w:rFonts w:ascii="Calisto MT" w:hAnsi="Calisto MT" w:cs="Constantia"/>
          <w:b/>
          <w:bCs/>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b/>
          <w:bCs/>
          <w:sz w:val="21"/>
          <w:szCs w:val="21"/>
        </w:rPr>
        <w:t>Board Members</w:t>
      </w:r>
    </w:p>
    <w:p w14:paraId="426F756F"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Jesse Danley</w:t>
      </w:r>
    </w:p>
    <w:p w14:paraId="48F8E8AC"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Ronny Rich</w:t>
      </w:r>
    </w:p>
    <w:p w14:paraId="1002D944"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Andrew Ercanbrack</w:t>
      </w:r>
    </w:p>
    <w:p w14:paraId="5855C3D1"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Mark Reidhead</w:t>
      </w:r>
    </w:p>
    <w:p w14:paraId="6D461904"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t>Board Member Cory O’Driscoll was excused.</w:t>
      </w:r>
    </w:p>
    <w:p w14:paraId="3FCD11AB" w14:textId="77777777" w:rsidR="002D698F" w:rsidRPr="002D0739" w:rsidRDefault="002D698F" w:rsidP="002D698F">
      <w:pPr>
        <w:pStyle w:val="ListParagraph"/>
        <w:rPr>
          <w:rFonts w:ascii="Calisto MT" w:hAnsi="Calisto MT" w:cs="Constantia"/>
          <w:b/>
          <w:sz w:val="21"/>
          <w:szCs w:val="21"/>
        </w:rPr>
      </w:pPr>
    </w:p>
    <w:p w14:paraId="0CC012BD" w14:textId="4E09862F" w:rsidR="002D698F" w:rsidRPr="002D0739" w:rsidRDefault="00C6190E" w:rsidP="00FA71BB">
      <w:pPr>
        <w:numPr>
          <w:ilvl w:val="0"/>
          <w:numId w:val="3"/>
        </w:numPr>
        <w:tabs>
          <w:tab w:val="clear" w:pos="720"/>
          <w:tab w:val="left" w:pos="1440"/>
          <w:tab w:val="left" w:pos="2160"/>
          <w:tab w:val="num" w:pos="3420"/>
        </w:tabs>
        <w:ind w:left="1440"/>
        <w:rPr>
          <w:rFonts w:ascii="Calisto MT" w:hAnsi="Calisto MT" w:cs="Constantia"/>
          <w:b/>
          <w:sz w:val="21"/>
          <w:szCs w:val="21"/>
        </w:rPr>
      </w:pPr>
      <w:r w:rsidRPr="002D0739">
        <w:rPr>
          <w:rFonts w:ascii="Calisto MT" w:hAnsi="Calisto MT" w:cs="Constantia"/>
          <w:b/>
          <w:sz w:val="21"/>
          <w:szCs w:val="21"/>
        </w:rPr>
        <w:t>BALLARD SPRINGS SEWER CONNECTIONS</w:t>
      </w:r>
      <w:r w:rsidR="002D698F" w:rsidRPr="002D0739">
        <w:rPr>
          <w:rFonts w:ascii="Calisto MT" w:hAnsi="Calisto MT" w:cs="Constantia"/>
          <w:b/>
          <w:sz w:val="21"/>
          <w:szCs w:val="21"/>
        </w:rPr>
        <w:t xml:space="preserve"> </w:t>
      </w:r>
      <w:r w:rsidRPr="002D0739">
        <w:rPr>
          <w:rFonts w:ascii="Calisto MT" w:hAnsi="Calisto MT" w:cs="Constantia"/>
          <w:b/>
          <w:sz w:val="21"/>
          <w:szCs w:val="21"/>
        </w:rPr>
        <w:t xml:space="preserve">– </w:t>
      </w:r>
      <w:r w:rsidRPr="002D0739">
        <w:rPr>
          <w:rFonts w:ascii="Calisto MT" w:hAnsi="Calisto MT" w:cs="Constantia"/>
          <w:bCs/>
          <w:sz w:val="21"/>
          <w:szCs w:val="21"/>
        </w:rPr>
        <w:t>Rob McNeel</w:t>
      </w:r>
    </w:p>
    <w:p w14:paraId="3E869CB5" w14:textId="0A3AB9BC" w:rsidR="00E7067B" w:rsidRPr="002D0739" w:rsidRDefault="00955E12"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Ben</w:t>
      </w:r>
      <w:r w:rsidR="003D5043" w:rsidRPr="002D0739">
        <w:rPr>
          <w:rFonts w:ascii="Calisto MT" w:hAnsi="Calisto MT" w:cs="Constantia"/>
          <w:bCs/>
          <w:sz w:val="21"/>
          <w:szCs w:val="21"/>
        </w:rPr>
        <w:t xml:space="preserve"> Mower</w:t>
      </w:r>
      <w:r w:rsidRPr="002D0739">
        <w:rPr>
          <w:rFonts w:ascii="Calisto MT" w:hAnsi="Calisto MT" w:cs="Constantia"/>
          <w:bCs/>
          <w:sz w:val="21"/>
          <w:szCs w:val="21"/>
        </w:rPr>
        <w:t xml:space="preserve"> stated that </w:t>
      </w:r>
      <w:r w:rsidR="003D5043" w:rsidRPr="002D0739">
        <w:rPr>
          <w:rFonts w:ascii="Calisto MT" w:hAnsi="Calisto MT" w:cs="Constantia"/>
          <w:bCs/>
          <w:sz w:val="21"/>
          <w:szCs w:val="21"/>
        </w:rPr>
        <w:t xml:space="preserve">for both </w:t>
      </w:r>
      <w:r w:rsidRPr="002D0739">
        <w:rPr>
          <w:rFonts w:ascii="Calisto MT" w:hAnsi="Calisto MT" w:cs="Constantia"/>
          <w:bCs/>
          <w:sz w:val="21"/>
          <w:szCs w:val="21"/>
        </w:rPr>
        <w:t>the sewer connection and impact</w:t>
      </w:r>
      <w:r w:rsidR="003D5043" w:rsidRPr="002D0739">
        <w:rPr>
          <w:rFonts w:ascii="Calisto MT" w:hAnsi="Calisto MT" w:cs="Constantia"/>
          <w:bCs/>
          <w:sz w:val="21"/>
          <w:szCs w:val="21"/>
        </w:rPr>
        <w:t xml:space="preserve"> fee would be $</w:t>
      </w:r>
      <w:r w:rsidRPr="002D0739">
        <w:rPr>
          <w:rFonts w:ascii="Calisto MT" w:hAnsi="Calisto MT" w:cs="Constantia"/>
          <w:bCs/>
          <w:sz w:val="21"/>
          <w:szCs w:val="21"/>
        </w:rPr>
        <w:t xml:space="preserve">3000 </w:t>
      </w:r>
      <w:r w:rsidR="003D5043" w:rsidRPr="002D0739">
        <w:rPr>
          <w:rFonts w:ascii="Calisto MT" w:hAnsi="Calisto MT" w:cs="Constantia"/>
          <w:bCs/>
          <w:sz w:val="21"/>
          <w:szCs w:val="21"/>
        </w:rPr>
        <w:t>per connection.</w:t>
      </w:r>
      <w:r w:rsidRPr="002D0739">
        <w:rPr>
          <w:rFonts w:ascii="Calisto MT" w:hAnsi="Calisto MT" w:cs="Constantia"/>
          <w:bCs/>
          <w:sz w:val="21"/>
          <w:szCs w:val="21"/>
        </w:rPr>
        <w:t xml:space="preserve"> Casey</w:t>
      </w:r>
      <w:r w:rsidR="003D5043" w:rsidRPr="002D0739">
        <w:rPr>
          <w:rFonts w:ascii="Calisto MT" w:hAnsi="Calisto MT" w:cs="Constantia"/>
          <w:bCs/>
          <w:sz w:val="21"/>
          <w:szCs w:val="21"/>
        </w:rPr>
        <w:t xml:space="preserve"> an associate of Rob McNeel</w:t>
      </w:r>
      <w:r w:rsidRPr="002D0739">
        <w:rPr>
          <w:rFonts w:ascii="Calisto MT" w:hAnsi="Calisto MT" w:cs="Constantia"/>
          <w:bCs/>
          <w:sz w:val="21"/>
          <w:szCs w:val="21"/>
        </w:rPr>
        <w:t xml:space="preserve"> asked if in putting the sewer </w:t>
      </w:r>
      <w:r w:rsidR="003D5043" w:rsidRPr="002D0739">
        <w:rPr>
          <w:rFonts w:ascii="Calisto MT" w:hAnsi="Calisto MT" w:cs="Constantia"/>
          <w:bCs/>
          <w:sz w:val="21"/>
          <w:szCs w:val="21"/>
        </w:rPr>
        <w:t xml:space="preserve">line, do </w:t>
      </w:r>
      <w:r w:rsidRPr="002D0739">
        <w:rPr>
          <w:rFonts w:ascii="Calisto MT" w:hAnsi="Calisto MT" w:cs="Constantia"/>
          <w:bCs/>
          <w:sz w:val="21"/>
          <w:szCs w:val="21"/>
        </w:rPr>
        <w:t xml:space="preserve">they have to go back to the manhole </w:t>
      </w:r>
      <w:r w:rsidR="003D5043" w:rsidRPr="002D0739">
        <w:rPr>
          <w:rFonts w:ascii="Calisto MT" w:hAnsi="Calisto MT" w:cs="Constantia"/>
          <w:bCs/>
          <w:sz w:val="21"/>
          <w:szCs w:val="21"/>
        </w:rPr>
        <w:t>with each phase.</w:t>
      </w:r>
      <w:r w:rsidRPr="002D0739">
        <w:rPr>
          <w:rFonts w:ascii="Calisto MT" w:hAnsi="Calisto MT" w:cs="Constantia"/>
          <w:bCs/>
          <w:sz w:val="21"/>
          <w:szCs w:val="21"/>
        </w:rPr>
        <w:t xml:space="preserve"> Ben</w:t>
      </w:r>
      <w:r w:rsidR="003D5043" w:rsidRPr="002D0739">
        <w:rPr>
          <w:rFonts w:ascii="Calisto MT" w:hAnsi="Calisto MT" w:cs="Constantia"/>
          <w:bCs/>
          <w:sz w:val="21"/>
          <w:szCs w:val="21"/>
        </w:rPr>
        <w:t xml:space="preserve"> Mower</w:t>
      </w:r>
      <w:r w:rsidRPr="002D0739">
        <w:rPr>
          <w:rFonts w:ascii="Calisto MT" w:hAnsi="Calisto MT" w:cs="Constantia"/>
          <w:bCs/>
          <w:sz w:val="21"/>
          <w:szCs w:val="21"/>
        </w:rPr>
        <w:t xml:space="preserve"> stated </w:t>
      </w:r>
      <w:proofErr w:type="gramStart"/>
      <w:r w:rsidRPr="002D0739">
        <w:rPr>
          <w:rFonts w:ascii="Calisto MT" w:hAnsi="Calisto MT" w:cs="Constantia"/>
          <w:bCs/>
          <w:sz w:val="21"/>
          <w:szCs w:val="21"/>
        </w:rPr>
        <w:t>yes</w:t>
      </w:r>
      <w:proofErr w:type="gramEnd"/>
      <w:r w:rsidRPr="002D0739">
        <w:rPr>
          <w:rFonts w:ascii="Calisto MT" w:hAnsi="Calisto MT" w:cs="Constantia"/>
          <w:bCs/>
          <w:sz w:val="21"/>
          <w:szCs w:val="21"/>
        </w:rPr>
        <w:t xml:space="preserve"> they will.</w:t>
      </w:r>
    </w:p>
    <w:p w14:paraId="2B4F93F3" w14:textId="77777777" w:rsidR="000656B2" w:rsidRPr="002D0739" w:rsidRDefault="000656B2" w:rsidP="000656B2">
      <w:pPr>
        <w:tabs>
          <w:tab w:val="left" w:pos="1440"/>
          <w:tab w:val="left" w:pos="2160"/>
        </w:tabs>
        <w:ind w:left="1710"/>
        <w:rPr>
          <w:rFonts w:ascii="Calisto MT" w:hAnsi="Calisto MT" w:cs="Constantia"/>
          <w:b/>
          <w:sz w:val="21"/>
          <w:szCs w:val="21"/>
        </w:rPr>
      </w:pPr>
      <w:r w:rsidRPr="002D0739">
        <w:rPr>
          <w:rFonts w:ascii="Calisto MT" w:hAnsi="Calisto MT" w:cs="Constantia"/>
          <w:b/>
          <w:sz w:val="21"/>
          <w:szCs w:val="21"/>
        </w:rPr>
        <w:tab/>
      </w:r>
    </w:p>
    <w:p w14:paraId="26EBABA5" w14:textId="77777777" w:rsidR="000656B2" w:rsidRPr="002D0739" w:rsidRDefault="000656B2" w:rsidP="000656B2">
      <w:pPr>
        <w:numPr>
          <w:ilvl w:val="0"/>
          <w:numId w:val="3"/>
        </w:numPr>
        <w:tabs>
          <w:tab w:val="clear" w:pos="720"/>
          <w:tab w:val="left" w:pos="1440"/>
          <w:tab w:val="left" w:pos="2160"/>
          <w:tab w:val="num" w:pos="3420"/>
        </w:tabs>
        <w:ind w:left="1440"/>
        <w:rPr>
          <w:rFonts w:ascii="Calisto MT" w:hAnsi="Calisto MT" w:cs="Constantia"/>
          <w:b/>
          <w:sz w:val="21"/>
          <w:szCs w:val="21"/>
        </w:rPr>
      </w:pPr>
      <w:r w:rsidRPr="002D0739">
        <w:rPr>
          <w:rFonts w:ascii="Calisto MT" w:hAnsi="Calisto MT" w:cs="Constantia"/>
          <w:b/>
          <w:sz w:val="21"/>
          <w:szCs w:val="21"/>
        </w:rPr>
        <w:t>ENGINEERING UPDATE –</w:t>
      </w:r>
    </w:p>
    <w:p w14:paraId="4881C240" w14:textId="4A2EC473" w:rsidR="002A7334" w:rsidRPr="002D0739" w:rsidRDefault="006825F3" w:rsidP="00E7067B">
      <w:pPr>
        <w:tabs>
          <w:tab w:val="left" w:pos="1440"/>
          <w:tab w:val="left" w:pos="2160"/>
        </w:tabs>
        <w:ind w:left="1440"/>
        <w:rPr>
          <w:rFonts w:ascii="Calisto MT" w:hAnsi="Calisto MT" w:cs="Constantia"/>
          <w:bCs/>
          <w:sz w:val="21"/>
          <w:szCs w:val="21"/>
        </w:rPr>
      </w:pPr>
      <w:r w:rsidRPr="002D0739">
        <w:rPr>
          <w:rFonts w:ascii="Calisto MT" w:hAnsi="Calisto MT" w:cs="Constantia"/>
          <w:b/>
          <w:sz w:val="21"/>
          <w:szCs w:val="21"/>
        </w:rPr>
        <w:t>Upper System Water Line Project</w:t>
      </w:r>
      <w:r w:rsidRPr="002D0739">
        <w:rPr>
          <w:rFonts w:ascii="Calisto MT" w:hAnsi="Calisto MT" w:cs="Constantia"/>
          <w:bCs/>
          <w:sz w:val="21"/>
          <w:szCs w:val="21"/>
        </w:rPr>
        <w:t xml:space="preserve"> -- </w:t>
      </w:r>
      <w:r w:rsidR="002A7334" w:rsidRPr="002D0739">
        <w:rPr>
          <w:rFonts w:ascii="Calisto MT" w:hAnsi="Calisto MT" w:cs="Constantia"/>
          <w:bCs/>
          <w:sz w:val="21"/>
          <w:szCs w:val="21"/>
        </w:rPr>
        <w:t>Brock Erickson</w:t>
      </w:r>
      <w:r w:rsidR="002D0739" w:rsidRPr="002D0739">
        <w:rPr>
          <w:rFonts w:ascii="Calisto MT" w:hAnsi="Calisto MT" w:cs="Constantia"/>
          <w:bCs/>
          <w:sz w:val="21"/>
          <w:szCs w:val="21"/>
        </w:rPr>
        <w:t xml:space="preserve"> with Jones &amp; DeMille</w:t>
      </w:r>
      <w:r w:rsidR="002A7334" w:rsidRPr="002D0739">
        <w:rPr>
          <w:rFonts w:ascii="Calisto MT" w:hAnsi="Calisto MT" w:cs="Constantia"/>
          <w:bCs/>
          <w:sz w:val="21"/>
          <w:szCs w:val="21"/>
        </w:rPr>
        <w:t xml:space="preserve"> </w:t>
      </w:r>
      <w:r w:rsidR="00E7067B" w:rsidRPr="002D0739">
        <w:rPr>
          <w:rFonts w:ascii="Calisto MT" w:hAnsi="Calisto MT" w:cs="Constantia"/>
          <w:bCs/>
          <w:sz w:val="21"/>
          <w:szCs w:val="21"/>
        </w:rPr>
        <w:t xml:space="preserve">gave update on </w:t>
      </w:r>
      <w:r w:rsidR="002A7334" w:rsidRPr="002D0739">
        <w:rPr>
          <w:rFonts w:ascii="Calisto MT" w:hAnsi="Calisto MT" w:cs="Constantia"/>
          <w:bCs/>
          <w:sz w:val="21"/>
          <w:szCs w:val="21"/>
        </w:rPr>
        <w:t xml:space="preserve">upper system well, tank and water line project. The project will </w:t>
      </w:r>
      <w:r w:rsidR="003D5043" w:rsidRPr="002D0739">
        <w:rPr>
          <w:rFonts w:ascii="Calisto MT" w:hAnsi="Calisto MT" w:cs="Constantia"/>
          <w:bCs/>
          <w:sz w:val="21"/>
          <w:szCs w:val="21"/>
        </w:rPr>
        <w:t xml:space="preserve">change to </w:t>
      </w:r>
      <w:r w:rsidR="002A7334" w:rsidRPr="002D0739">
        <w:rPr>
          <w:rFonts w:ascii="Calisto MT" w:hAnsi="Calisto MT" w:cs="Constantia"/>
          <w:bCs/>
          <w:sz w:val="21"/>
          <w:szCs w:val="21"/>
        </w:rPr>
        <w:t xml:space="preserve">be a transmission project up around Montez creek area. </w:t>
      </w:r>
      <w:r w:rsidR="002D0739" w:rsidRPr="002D0739">
        <w:rPr>
          <w:rFonts w:ascii="Calisto MT" w:hAnsi="Calisto MT" w:cs="Constantia"/>
          <w:bCs/>
          <w:sz w:val="21"/>
          <w:szCs w:val="21"/>
        </w:rPr>
        <w:t>Brock Erickson</w:t>
      </w:r>
      <w:r w:rsidR="003D5043" w:rsidRPr="002D0739">
        <w:rPr>
          <w:rFonts w:ascii="Calisto MT" w:hAnsi="Calisto MT" w:cs="Constantia"/>
          <w:bCs/>
          <w:sz w:val="21"/>
          <w:szCs w:val="21"/>
        </w:rPr>
        <w:t xml:space="preserve"> stated that their assessment was that t</w:t>
      </w:r>
      <w:r w:rsidR="002A7334" w:rsidRPr="002D0739">
        <w:rPr>
          <w:rFonts w:ascii="Calisto MT" w:hAnsi="Calisto MT" w:cs="Constantia"/>
          <w:bCs/>
          <w:sz w:val="21"/>
          <w:szCs w:val="21"/>
        </w:rPr>
        <w:t>here was a drop in pressure around 3000 N. After modeling that area, what is causing those pressure issues is what is coming from the tribe system.</w:t>
      </w:r>
    </w:p>
    <w:p w14:paraId="34639F0C" w14:textId="67C6954A" w:rsidR="00E7067B" w:rsidRPr="002D0739" w:rsidRDefault="002A7334" w:rsidP="00E7067B">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 xml:space="preserve">There is still </w:t>
      </w:r>
      <w:proofErr w:type="gramStart"/>
      <w:r w:rsidR="003D5043" w:rsidRPr="002D0739">
        <w:rPr>
          <w:rFonts w:ascii="Calisto MT" w:hAnsi="Calisto MT" w:cs="Constantia"/>
          <w:bCs/>
          <w:sz w:val="21"/>
          <w:szCs w:val="21"/>
        </w:rPr>
        <w:t>out</w:t>
      </w:r>
      <w:proofErr w:type="gramEnd"/>
      <w:r w:rsidR="003D5043" w:rsidRPr="002D0739">
        <w:rPr>
          <w:rFonts w:ascii="Calisto MT" w:hAnsi="Calisto MT" w:cs="Constantia"/>
          <w:bCs/>
          <w:sz w:val="21"/>
          <w:szCs w:val="21"/>
        </w:rPr>
        <w:t xml:space="preserve"> initial </w:t>
      </w:r>
      <w:r w:rsidRPr="002D0739">
        <w:rPr>
          <w:rFonts w:ascii="Calisto MT" w:hAnsi="Calisto MT" w:cs="Constantia"/>
          <w:bCs/>
          <w:sz w:val="21"/>
          <w:szCs w:val="21"/>
        </w:rPr>
        <w:t xml:space="preserve">funding package for this project and there </w:t>
      </w:r>
      <w:proofErr w:type="gramStart"/>
      <w:r w:rsidRPr="002D0739">
        <w:rPr>
          <w:rFonts w:ascii="Calisto MT" w:hAnsi="Calisto MT" w:cs="Constantia"/>
          <w:bCs/>
          <w:sz w:val="21"/>
          <w:szCs w:val="21"/>
        </w:rPr>
        <w:t>is</w:t>
      </w:r>
      <w:proofErr w:type="gramEnd"/>
      <w:r w:rsidRPr="002D0739">
        <w:rPr>
          <w:rFonts w:ascii="Calisto MT" w:hAnsi="Calisto MT" w:cs="Constantia"/>
          <w:bCs/>
          <w:sz w:val="21"/>
          <w:szCs w:val="21"/>
        </w:rPr>
        <w:t xml:space="preserve"> some lines that we should address with what is left. Instead of coming along 4000 S and dropping down, they are looking only replacing the 3500 E. and coming south to the tank to upsize </w:t>
      </w:r>
      <w:r w:rsidR="00710F73" w:rsidRPr="002D0739">
        <w:rPr>
          <w:rFonts w:ascii="Calisto MT" w:hAnsi="Calisto MT" w:cs="Constantia"/>
          <w:bCs/>
          <w:sz w:val="21"/>
          <w:szCs w:val="21"/>
        </w:rPr>
        <w:t>those old pipes</w:t>
      </w:r>
      <w:r w:rsidRPr="002D0739">
        <w:rPr>
          <w:rFonts w:ascii="Calisto MT" w:hAnsi="Calisto MT" w:cs="Constantia"/>
          <w:bCs/>
          <w:sz w:val="21"/>
          <w:szCs w:val="21"/>
        </w:rPr>
        <w:t>. The cost proposed includes the cost for the well. This would be a marginal improvement for residents up by Ronny Rich.</w:t>
      </w:r>
    </w:p>
    <w:p w14:paraId="24F45E24" w14:textId="39FE9035" w:rsidR="00710F73" w:rsidRPr="002D0739" w:rsidRDefault="00710F73" w:rsidP="00E7067B">
      <w:pPr>
        <w:tabs>
          <w:tab w:val="left" w:pos="1440"/>
          <w:tab w:val="left" w:pos="2160"/>
        </w:tabs>
        <w:ind w:left="1440"/>
        <w:rPr>
          <w:rFonts w:ascii="Calisto MT" w:hAnsi="Calisto MT" w:cs="Constantia"/>
          <w:b/>
          <w:sz w:val="21"/>
          <w:szCs w:val="21"/>
        </w:rPr>
      </w:pPr>
      <w:r w:rsidRPr="002D0739">
        <w:rPr>
          <w:rFonts w:ascii="Calisto MT" w:hAnsi="Calisto MT" w:cs="Constantia"/>
          <w:b/>
          <w:sz w:val="21"/>
          <w:szCs w:val="21"/>
        </w:rPr>
        <w:t xml:space="preserve">Motion was made by </w:t>
      </w:r>
      <w:r w:rsidR="003D5043" w:rsidRPr="002D0739">
        <w:rPr>
          <w:rFonts w:ascii="Calisto MT" w:hAnsi="Calisto MT" w:cs="Constantia"/>
          <w:b/>
          <w:sz w:val="21"/>
          <w:szCs w:val="21"/>
        </w:rPr>
        <w:t xml:space="preserve">Board Member </w:t>
      </w:r>
      <w:r w:rsidRPr="002D0739">
        <w:rPr>
          <w:rFonts w:ascii="Calisto MT" w:hAnsi="Calisto MT" w:cs="Constantia"/>
          <w:b/>
          <w:sz w:val="21"/>
          <w:szCs w:val="21"/>
        </w:rPr>
        <w:t>Ronny</w:t>
      </w:r>
      <w:r w:rsidR="003D5043" w:rsidRPr="002D0739">
        <w:rPr>
          <w:rFonts w:ascii="Calisto MT" w:hAnsi="Calisto MT" w:cs="Constantia"/>
          <w:b/>
          <w:sz w:val="21"/>
          <w:szCs w:val="21"/>
        </w:rPr>
        <w:t xml:space="preserve"> Rich</w:t>
      </w:r>
      <w:r w:rsidRPr="002D0739">
        <w:rPr>
          <w:rFonts w:ascii="Calisto MT" w:hAnsi="Calisto MT" w:cs="Constantia"/>
          <w:b/>
          <w:sz w:val="21"/>
          <w:szCs w:val="21"/>
        </w:rPr>
        <w:t xml:space="preserve"> to approve the Ballard Water scope change on the Upper System Water Line </w:t>
      </w:r>
      <w:r w:rsidR="003D5043" w:rsidRPr="002D0739">
        <w:rPr>
          <w:rFonts w:ascii="Calisto MT" w:hAnsi="Calisto MT" w:cs="Constantia"/>
          <w:b/>
          <w:sz w:val="21"/>
          <w:szCs w:val="21"/>
        </w:rPr>
        <w:t xml:space="preserve">Project </w:t>
      </w:r>
      <w:r w:rsidRPr="002D0739">
        <w:rPr>
          <w:rFonts w:ascii="Calisto MT" w:hAnsi="Calisto MT" w:cs="Constantia"/>
          <w:b/>
          <w:sz w:val="21"/>
          <w:szCs w:val="21"/>
        </w:rPr>
        <w:t>as presented by Jones &amp; DeMille. 2</w:t>
      </w:r>
      <w:r w:rsidRPr="002D0739">
        <w:rPr>
          <w:rFonts w:ascii="Calisto MT" w:hAnsi="Calisto MT" w:cs="Constantia"/>
          <w:b/>
          <w:sz w:val="21"/>
          <w:szCs w:val="21"/>
          <w:vertAlign w:val="superscript"/>
        </w:rPr>
        <w:t>nd</w:t>
      </w:r>
      <w:r w:rsidRPr="002D0739">
        <w:rPr>
          <w:rFonts w:ascii="Calisto MT" w:hAnsi="Calisto MT" w:cs="Constantia"/>
          <w:b/>
          <w:sz w:val="21"/>
          <w:szCs w:val="21"/>
        </w:rPr>
        <w:t xml:space="preserve"> by Jesse</w:t>
      </w:r>
      <w:r w:rsidR="003D5043" w:rsidRPr="002D0739">
        <w:rPr>
          <w:rFonts w:ascii="Calisto MT" w:hAnsi="Calisto MT" w:cs="Constantia"/>
          <w:b/>
          <w:sz w:val="21"/>
          <w:szCs w:val="21"/>
        </w:rPr>
        <w:t xml:space="preserve"> Danley.</w:t>
      </w:r>
    </w:p>
    <w:p w14:paraId="5F1E09EA" w14:textId="05004811"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u w:val="single"/>
        </w:rPr>
        <w:t>YEA</w:t>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b/>
          <w:bCs/>
          <w:sz w:val="21"/>
          <w:szCs w:val="21"/>
          <w:u w:val="single"/>
        </w:rPr>
        <w:t>NAY</w:t>
      </w:r>
    </w:p>
    <w:p w14:paraId="1E6F3458" w14:textId="77777777" w:rsidR="001B4088" w:rsidRPr="002D0739" w:rsidRDefault="001B4088" w:rsidP="001B4088">
      <w:pPr>
        <w:tabs>
          <w:tab w:val="left" w:pos="2160"/>
          <w:tab w:val="left" w:pos="2250"/>
        </w:tabs>
        <w:ind w:left="2160"/>
        <w:rPr>
          <w:rFonts w:ascii="Calisto MT" w:hAnsi="Calisto MT" w:cs="Constantia"/>
          <w:b/>
          <w:bCs/>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b/>
          <w:bCs/>
          <w:sz w:val="21"/>
          <w:szCs w:val="21"/>
        </w:rPr>
        <w:t>Board Members</w:t>
      </w:r>
    </w:p>
    <w:p w14:paraId="2B37E1BF"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Jesse Danley</w:t>
      </w:r>
    </w:p>
    <w:p w14:paraId="19DC24B2"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lastRenderedPageBreak/>
        <w:tab/>
      </w:r>
      <w:r w:rsidRPr="002D0739">
        <w:rPr>
          <w:rFonts w:ascii="Calisto MT" w:hAnsi="Calisto MT" w:cs="Constantia"/>
          <w:sz w:val="21"/>
          <w:szCs w:val="21"/>
        </w:rPr>
        <w:tab/>
      </w:r>
      <w:r w:rsidRPr="002D0739">
        <w:rPr>
          <w:rFonts w:ascii="Calisto MT" w:hAnsi="Calisto MT" w:cs="Constantia"/>
          <w:sz w:val="21"/>
          <w:szCs w:val="21"/>
        </w:rPr>
        <w:tab/>
        <w:t>Ronny Rich</w:t>
      </w:r>
    </w:p>
    <w:p w14:paraId="2D787F02"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Andrew Ercanbrack</w:t>
      </w:r>
    </w:p>
    <w:p w14:paraId="02AD2800"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Mark Reidhead</w:t>
      </w:r>
    </w:p>
    <w:p w14:paraId="47E44B49" w14:textId="77777777" w:rsidR="001B4088" w:rsidRPr="002D0739" w:rsidRDefault="001B4088" w:rsidP="001B4088">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t>Board Member Cory O’Driscoll was excused.</w:t>
      </w:r>
    </w:p>
    <w:p w14:paraId="038953EE" w14:textId="77777777" w:rsidR="006825F3" w:rsidRPr="002D0739" w:rsidRDefault="006825F3" w:rsidP="006825F3">
      <w:pPr>
        <w:tabs>
          <w:tab w:val="left" w:pos="1440"/>
          <w:tab w:val="left" w:pos="2250"/>
        </w:tabs>
        <w:ind w:left="1440"/>
        <w:rPr>
          <w:rFonts w:ascii="Calisto MT" w:hAnsi="Calisto MT" w:cs="Constantia"/>
          <w:sz w:val="21"/>
          <w:szCs w:val="21"/>
        </w:rPr>
      </w:pPr>
    </w:p>
    <w:p w14:paraId="66DB0C18" w14:textId="539661D2" w:rsidR="006825F3" w:rsidRPr="002D0739" w:rsidRDefault="006825F3" w:rsidP="006825F3">
      <w:pPr>
        <w:tabs>
          <w:tab w:val="left" w:pos="1440"/>
          <w:tab w:val="left" w:pos="2250"/>
        </w:tabs>
        <w:ind w:left="1440"/>
        <w:rPr>
          <w:rFonts w:ascii="Calisto MT" w:hAnsi="Calisto MT" w:cs="Constantia"/>
          <w:sz w:val="21"/>
          <w:szCs w:val="21"/>
        </w:rPr>
      </w:pPr>
      <w:r w:rsidRPr="002D0739">
        <w:rPr>
          <w:rFonts w:ascii="Calisto MT" w:hAnsi="Calisto MT" w:cs="Constantia"/>
          <w:b/>
          <w:bCs/>
          <w:i/>
          <w:iCs/>
          <w:sz w:val="21"/>
          <w:szCs w:val="21"/>
        </w:rPr>
        <w:t>1500 E. Roadway Project</w:t>
      </w:r>
      <w:r w:rsidRPr="002D0739">
        <w:rPr>
          <w:rFonts w:ascii="Calisto MT" w:hAnsi="Calisto MT" w:cs="Constantia"/>
          <w:sz w:val="21"/>
          <w:szCs w:val="21"/>
        </w:rPr>
        <w:t xml:space="preserve"> – Ben</w:t>
      </w:r>
      <w:r w:rsidR="002D0739" w:rsidRPr="002D0739">
        <w:rPr>
          <w:rFonts w:ascii="Calisto MT" w:hAnsi="Calisto MT" w:cs="Constantia"/>
          <w:sz w:val="21"/>
          <w:szCs w:val="21"/>
        </w:rPr>
        <w:t xml:space="preserve"> Mower</w:t>
      </w:r>
      <w:r w:rsidRPr="002D0739">
        <w:rPr>
          <w:rFonts w:ascii="Calisto MT" w:hAnsi="Calisto MT" w:cs="Constantia"/>
          <w:sz w:val="21"/>
          <w:szCs w:val="21"/>
        </w:rPr>
        <w:t xml:space="preserve"> stated that there </w:t>
      </w:r>
      <w:proofErr w:type="gramStart"/>
      <w:r w:rsidRPr="002D0739">
        <w:rPr>
          <w:rFonts w:ascii="Calisto MT" w:hAnsi="Calisto MT" w:cs="Constantia"/>
          <w:sz w:val="21"/>
          <w:szCs w:val="21"/>
        </w:rPr>
        <w:t>is</w:t>
      </w:r>
      <w:proofErr w:type="gramEnd"/>
      <w:r w:rsidRPr="002D0739">
        <w:rPr>
          <w:rFonts w:ascii="Calisto MT" w:hAnsi="Calisto MT" w:cs="Constantia"/>
          <w:sz w:val="21"/>
          <w:szCs w:val="21"/>
        </w:rPr>
        <w:t xml:space="preserve"> some water line problems going East toward Roosevelt</w:t>
      </w:r>
      <w:r w:rsidR="002D0739" w:rsidRPr="002D0739">
        <w:rPr>
          <w:rFonts w:ascii="Calisto MT" w:hAnsi="Calisto MT" w:cs="Constantia"/>
          <w:sz w:val="21"/>
          <w:szCs w:val="21"/>
        </w:rPr>
        <w:t xml:space="preserve"> on 1000 S</w:t>
      </w:r>
      <w:r w:rsidRPr="002D0739">
        <w:rPr>
          <w:rFonts w:ascii="Calisto MT" w:hAnsi="Calisto MT" w:cs="Constantia"/>
          <w:sz w:val="21"/>
          <w:szCs w:val="21"/>
        </w:rPr>
        <w:t>. There is about 300 feet of line</w:t>
      </w:r>
      <w:r w:rsidR="002D0739" w:rsidRPr="002D0739">
        <w:rPr>
          <w:rFonts w:ascii="Calisto MT" w:hAnsi="Calisto MT" w:cs="Constantia"/>
          <w:sz w:val="21"/>
          <w:szCs w:val="21"/>
        </w:rPr>
        <w:t xml:space="preserve"> that we would be wise to upgrade.</w:t>
      </w:r>
      <w:r w:rsidRPr="002D0739">
        <w:rPr>
          <w:rFonts w:ascii="Calisto MT" w:hAnsi="Calisto MT" w:cs="Constantia"/>
          <w:sz w:val="21"/>
          <w:szCs w:val="21"/>
        </w:rPr>
        <w:t xml:space="preserve"> The mayor</w:t>
      </w:r>
      <w:r w:rsidR="002D0739" w:rsidRPr="002D0739">
        <w:rPr>
          <w:rFonts w:ascii="Calisto MT" w:hAnsi="Calisto MT" w:cs="Constantia"/>
          <w:sz w:val="21"/>
          <w:szCs w:val="21"/>
        </w:rPr>
        <w:t xml:space="preserve"> indicated to Ben Mower </w:t>
      </w:r>
      <w:r w:rsidRPr="002D0739">
        <w:rPr>
          <w:rFonts w:ascii="Calisto MT" w:hAnsi="Calisto MT" w:cs="Constantia"/>
          <w:sz w:val="21"/>
          <w:szCs w:val="21"/>
        </w:rPr>
        <w:t xml:space="preserve">that the </w:t>
      </w:r>
      <w:proofErr w:type="gramStart"/>
      <w:r w:rsidR="002D0739" w:rsidRPr="002D0739">
        <w:rPr>
          <w:rFonts w:ascii="Calisto MT" w:hAnsi="Calisto MT" w:cs="Constantia"/>
          <w:sz w:val="21"/>
          <w:szCs w:val="21"/>
        </w:rPr>
        <w:t>City</w:t>
      </w:r>
      <w:proofErr w:type="gramEnd"/>
      <w:r w:rsidR="002D0739" w:rsidRPr="002D0739">
        <w:rPr>
          <w:rFonts w:ascii="Calisto MT" w:hAnsi="Calisto MT" w:cs="Constantia"/>
          <w:sz w:val="21"/>
          <w:szCs w:val="21"/>
        </w:rPr>
        <w:t xml:space="preserve"> </w:t>
      </w:r>
      <w:r w:rsidRPr="002D0739">
        <w:rPr>
          <w:rFonts w:ascii="Calisto MT" w:hAnsi="Calisto MT" w:cs="Constantia"/>
          <w:sz w:val="21"/>
          <w:szCs w:val="21"/>
        </w:rPr>
        <w:t xml:space="preserve">project might cover the project cost and </w:t>
      </w:r>
      <w:r w:rsidR="002D0739" w:rsidRPr="002D0739">
        <w:rPr>
          <w:rFonts w:ascii="Calisto MT" w:hAnsi="Calisto MT" w:cs="Constantia"/>
          <w:sz w:val="21"/>
          <w:szCs w:val="21"/>
        </w:rPr>
        <w:t xml:space="preserve">the </w:t>
      </w:r>
      <w:proofErr w:type="gramStart"/>
      <w:r w:rsidR="002D0739" w:rsidRPr="002D0739">
        <w:rPr>
          <w:rFonts w:ascii="Calisto MT" w:hAnsi="Calisto MT" w:cs="Constantia"/>
          <w:sz w:val="21"/>
          <w:szCs w:val="21"/>
        </w:rPr>
        <w:t>District</w:t>
      </w:r>
      <w:proofErr w:type="gramEnd"/>
      <w:r w:rsidRPr="002D0739">
        <w:rPr>
          <w:rFonts w:ascii="Calisto MT" w:hAnsi="Calisto MT" w:cs="Constantia"/>
          <w:sz w:val="21"/>
          <w:szCs w:val="21"/>
        </w:rPr>
        <w:t xml:space="preserve"> would have to cover the materials. This is the best time to upgrade this line by doing the project together.</w:t>
      </w:r>
    </w:p>
    <w:p w14:paraId="2781F2AA" w14:textId="3E9DE801" w:rsidR="000656B2" w:rsidRPr="002D0739" w:rsidRDefault="000656B2" w:rsidP="00465DBD">
      <w:pPr>
        <w:tabs>
          <w:tab w:val="left" w:pos="1440"/>
        </w:tabs>
        <w:ind w:left="1440"/>
        <w:rPr>
          <w:rFonts w:ascii="Calisto MT" w:hAnsi="Calisto MT" w:cs="Constantia"/>
          <w:b/>
          <w:sz w:val="21"/>
          <w:szCs w:val="21"/>
        </w:rPr>
      </w:pPr>
      <w:r w:rsidRPr="002D0739">
        <w:rPr>
          <w:rFonts w:ascii="Calisto MT" w:hAnsi="Calisto MT" w:cs="Constantia"/>
          <w:b/>
          <w:sz w:val="21"/>
          <w:szCs w:val="21"/>
        </w:rPr>
        <w:tab/>
      </w:r>
    </w:p>
    <w:p w14:paraId="3F47349B" w14:textId="77777777" w:rsidR="000656B2" w:rsidRPr="002D0739" w:rsidRDefault="000656B2" w:rsidP="000656B2">
      <w:pPr>
        <w:numPr>
          <w:ilvl w:val="0"/>
          <w:numId w:val="3"/>
        </w:numPr>
        <w:tabs>
          <w:tab w:val="left" w:pos="720"/>
          <w:tab w:val="left" w:pos="1440"/>
          <w:tab w:val="num" w:pos="3420"/>
        </w:tabs>
        <w:ind w:left="720" w:firstLine="0"/>
        <w:rPr>
          <w:rFonts w:ascii="Calisto MT" w:hAnsi="Calisto MT" w:cs="Constantia"/>
          <w:sz w:val="21"/>
          <w:szCs w:val="21"/>
        </w:rPr>
      </w:pPr>
      <w:r w:rsidRPr="002D0739">
        <w:rPr>
          <w:rFonts w:ascii="Calisto MT" w:hAnsi="Calisto MT" w:cs="Constantia"/>
          <w:b/>
          <w:sz w:val="21"/>
          <w:szCs w:val="21"/>
        </w:rPr>
        <w:t xml:space="preserve">REVIEW &amp; CORRECT MINUTES – </w:t>
      </w:r>
    </w:p>
    <w:p w14:paraId="29B9F7C6" w14:textId="31EE589F" w:rsidR="000656B2" w:rsidRPr="002D0739" w:rsidRDefault="00C6190E" w:rsidP="000656B2">
      <w:pPr>
        <w:numPr>
          <w:ilvl w:val="0"/>
          <w:numId w:val="5"/>
        </w:numPr>
        <w:tabs>
          <w:tab w:val="left" w:pos="2160"/>
          <w:tab w:val="left" w:pos="2250"/>
        </w:tabs>
        <w:ind w:left="1440" w:firstLine="450"/>
        <w:rPr>
          <w:rFonts w:ascii="Calisto MT" w:hAnsi="Calisto MT" w:cs="Constantia"/>
          <w:sz w:val="21"/>
          <w:szCs w:val="21"/>
        </w:rPr>
      </w:pPr>
      <w:r w:rsidRPr="002D0739">
        <w:rPr>
          <w:rFonts w:ascii="Calisto MT" w:hAnsi="Calisto MT" w:cs="Constantia"/>
          <w:sz w:val="21"/>
          <w:szCs w:val="21"/>
        </w:rPr>
        <w:t>April 15</w:t>
      </w:r>
      <w:r w:rsidR="000656B2" w:rsidRPr="002D0739">
        <w:rPr>
          <w:rFonts w:ascii="Calisto MT" w:hAnsi="Calisto MT" w:cs="Constantia"/>
          <w:sz w:val="21"/>
          <w:szCs w:val="21"/>
        </w:rPr>
        <w:t>, 2025</w:t>
      </w:r>
    </w:p>
    <w:p w14:paraId="20065F42" w14:textId="12B1EF5A" w:rsidR="000656B2" w:rsidRPr="002D0739" w:rsidRDefault="00E7067B" w:rsidP="002A7334">
      <w:pPr>
        <w:tabs>
          <w:tab w:val="left" w:pos="1440"/>
          <w:tab w:val="left" w:pos="2250"/>
        </w:tabs>
        <w:ind w:left="1440"/>
        <w:rPr>
          <w:rFonts w:ascii="Calisto MT" w:hAnsi="Calisto MT" w:cs="Constantia"/>
          <w:b/>
          <w:bCs/>
          <w:sz w:val="21"/>
          <w:szCs w:val="21"/>
        </w:rPr>
      </w:pPr>
      <w:r w:rsidRPr="002D0739">
        <w:rPr>
          <w:rFonts w:ascii="Calisto MT" w:hAnsi="Calisto MT" w:cs="Constantia"/>
          <w:b/>
          <w:bCs/>
          <w:sz w:val="21"/>
          <w:szCs w:val="21"/>
        </w:rPr>
        <w:t>Motion made by Board Member</w:t>
      </w:r>
      <w:r w:rsidR="006825F3" w:rsidRPr="002D0739">
        <w:rPr>
          <w:rFonts w:ascii="Calisto MT" w:hAnsi="Calisto MT" w:cs="Constantia"/>
          <w:b/>
          <w:bCs/>
          <w:sz w:val="21"/>
          <w:szCs w:val="21"/>
        </w:rPr>
        <w:t xml:space="preserve"> Jesse</w:t>
      </w:r>
      <w:r w:rsidR="002D0739" w:rsidRPr="002D0739">
        <w:rPr>
          <w:rFonts w:ascii="Calisto MT" w:hAnsi="Calisto MT" w:cs="Constantia"/>
          <w:b/>
          <w:bCs/>
          <w:sz w:val="21"/>
          <w:szCs w:val="21"/>
        </w:rPr>
        <w:t xml:space="preserve"> Danley</w:t>
      </w:r>
      <w:r w:rsidRPr="002D0739">
        <w:rPr>
          <w:rFonts w:ascii="Calisto MT" w:hAnsi="Calisto MT" w:cs="Constantia"/>
          <w:b/>
          <w:bCs/>
          <w:sz w:val="21"/>
          <w:szCs w:val="21"/>
        </w:rPr>
        <w:t xml:space="preserve"> to approve the minutes of April 15, </w:t>
      </w:r>
      <w:proofErr w:type="gramStart"/>
      <w:r w:rsidRPr="002D0739">
        <w:rPr>
          <w:rFonts w:ascii="Calisto MT" w:hAnsi="Calisto MT" w:cs="Constantia"/>
          <w:b/>
          <w:bCs/>
          <w:sz w:val="21"/>
          <w:szCs w:val="21"/>
        </w:rPr>
        <w:t>2025</w:t>
      </w:r>
      <w:proofErr w:type="gramEnd"/>
      <w:r w:rsidRPr="002D0739">
        <w:rPr>
          <w:rFonts w:ascii="Calisto MT" w:hAnsi="Calisto MT" w:cs="Constantia"/>
          <w:b/>
          <w:bCs/>
          <w:sz w:val="21"/>
          <w:szCs w:val="21"/>
        </w:rPr>
        <w:t xml:space="preserve"> as </w:t>
      </w:r>
      <w:r w:rsidR="002D0739" w:rsidRPr="002D0739">
        <w:rPr>
          <w:rFonts w:ascii="Calisto MT" w:hAnsi="Calisto MT" w:cs="Constantia"/>
          <w:b/>
          <w:bCs/>
          <w:sz w:val="21"/>
          <w:szCs w:val="21"/>
        </w:rPr>
        <w:t>written</w:t>
      </w:r>
      <w:r w:rsidRPr="002D0739">
        <w:rPr>
          <w:rFonts w:ascii="Calisto MT" w:hAnsi="Calisto MT" w:cs="Constantia"/>
          <w:b/>
          <w:bCs/>
          <w:sz w:val="21"/>
          <w:szCs w:val="21"/>
        </w:rPr>
        <w:t xml:space="preserve">, </w:t>
      </w:r>
      <w:proofErr w:type="gramStart"/>
      <w:r w:rsidRPr="002D0739">
        <w:rPr>
          <w:rFonts w:ascii="Calisto MT" w:hAnsi="Calisto MT" w:cs="Constantia"/>
          <w:b/>
          <w:bCs/>
          <w:sz w:val="21"/>
          <w:szCs w:val="21"/>
        </w:rPr>
        <w:t>2</w:t>
      </w:r>
      <w:r w:rsidRPr="002D0739">
        <w:rPr>
          <w:rFonts w:ascii="Calisto MT" w:hAnsi="Calisto MT" w:cs="Constantia"/>
          <w:b/>
          <w:bCs/>
          <w:sz w:val="21"/>
          <w:szCs w:val="21"/>
          <w:vertAlign w:val="superscript"/>
        </w:rPr>
        <w:t>nd</w:t>
      </w:r>
      <w:proofErr w:type="gramEnd"/>
      <w:r w:rsidRPr="002D0739">
        <w:rPr>
          <w:rFonts w:ascii="Calisto MT" w:hAnsi="Calisto MT" w:cs="Constantia"/>
          <w:b/>
          <w:bCs/>
          <w:sz w:val="21"/>
          <w:szCs w:val="21"/>
        </w:rPr>
        <w:t xml:space="preserve"> by Board Member </w:t>
      </w:r>
      <w:r w:rsidR="006825F3" w:rsidRPr="002D0739">
        <w:rPr>
          <w:rFonts w:ascii="Calisto MT" w:hAnsi="Calisto MT" w:cs="Constantia"/>
          <w:b/>
          <w:bCs/>
          <w:sz w:val="21"/>
          <w:szCs w:val="21"/>
        </w:rPr>
        <w:t>Andrew</w:t>
      </w:r>
      <w:r w:rsidR="002D0739" w:rsidRPr="002D0739">
        <w:rPr>
          <w:rFonts w:ascii="Calisto MT" w:hAnsi="Calisto MT" w:cs="Constantia"/>
          <w:b/>
          <w:bCs/>
          <w:sz w:val="21"/>
          <w:szCs w:val="21"/>
        </w:rPr>
        <w:t xml:space="preserve"> Ercanbrack</w:t>
      </w:r>
      <w:r w:rsidRPr="002D0739">
        <w:rPr>
          <w:rFonts w:ascii="Calisto MT" w:hAnsi="Calisto MT" w:cs="Constantia"/>
          <w:b/>
          <w:bCs/>
          <w:sz w:val="21"/>
          <w:szCs w:val="21"/>
        </w:rPr>
        <w:t>. All in favor.</w:t>
      </w:r>
    </w:p>
    <w:p w14:paraId="445F0B6E" w14:textId="0521757E" w:rsidR="00E7067B" w:rsidRPr="002D0739" w:rsidRDefault="00E7067B" w:rsidP="00E7067B">
      <w:pPr>
        <w:tabs>
          <w:tab w:val="left" w:pos="2160"/>
          <w:tab w:val="left" w:pos="2250"/>
        </w:tabs>
        <w:ind w:left="2160"/>
        <w:rPr>
          <w:rFonts w:ascii="Calisto MT" w:hAnsi="Calisto MT" w:cs="Constantia"/>
          <w:sz w:val="21"/>
          <w:szCs w:val="21"/>
        </w:rPr>
      </w:pP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u w:val="single"/>
        </w:rPr>
        <w:t>YEA</w:t>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b/>
          <w:bCs/>
          <w:sz w:val="21"/>
          <w:szCs w:val="21"/>
          <w:u w:val="single"/>
        </w:rPr>
        <w:t>NAY</w:t>
      </w:r>
    </w:p>
    <w:p w14:paraId="29289FE2" w14:textId="7CE4CFF6" w:rsidR="00E7067B" w:rsidRPr="002D0739" w:rsidRDefault="00E7067B" w:rsidP="00E7067B">
      <w:pPr>
        <w:tabs>
          <w:tab w:val="left" w:pos="2160"/>
          <w:tab w:val="left" w:pos="2250"/>
        </w:tabs>
        <w:ind w:left="2160"/>
        <w:rPr>
          <w:rFonts w:ascii="Calisto MT" w:hAnsi="Calisto MT" w:cs="Constantia"/>
          <w:b/>
          <w:bCs/>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004273B2" w:rsidRPr="002D0739">
        <w:rPr>
          <w:rFonts w:ascii="Calisto MT" w:hAnsi="Calisto MT" w:cs="Constantia"/>
          <w:b/>
          <w:bCs/>
          <w:sz w:val="21"/>
          <w:szCs w:val="21"/>
        </w:rPr>
        <w:t>Board Members</w:t>
      </w:r>
    </w:p>
    <w:p w14:paraId="5105FD18" w14:textId="4C2D2448" w:rsidR="004273B2" w:rsidRPr="002D0739" w:rsidRDefault="004273B2" w:rsidP="00E7067B">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Jesse Danley</w:t>
      </w:r>
    </w:p>
    <w:p w14:paraId="75C98EBE" w14:textId="5D82F9B2" w:rsidR="004273B2" w:rsidRPr="002D0739" w:rsidRDefault="004273B2" w:rsidP="00E7067B">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Ronny Rich</w:t>
      </w:r>
    </w:p>
    <w:p w14:paraId="3F76E295" w14:textId="4B6A45D7" w:rsidR="004273B2" w:rsidRPr="002D0739" w:rsidRDefault="004273B2" w:rsidP="00E7067B">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Andrew Ercanbrack</w:t>
      </w:r>
    </w:p>
    <w:p w14:paraId="50B11882" w14:textId="1450A985" w:rsidR="004273B2" w:rsidRPr="002D0739" w:rsidRDefault="004273B2" w:rsidP="00E7067B">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001B4088" w:rsidRPr="002D0739">
        <w:rPr>
          <w:rFonts w:ascii="Calisto MT" w:hAnsi="Calisto MT" w:cs="Constantia"/>
          <w:sz w:val="21"/>
          <w:szCs w:val="21"/>
        </w:rPr>
        <w:t>Mark Reidhead</w:t>
      </w:r>
    </w:p>
    <w:p w14:paraId="47237315" w14:textId="742D4DD0" w:rsidR="004273B2" w:rsidRPr="002D0739" w:rsidRDefault="004273B2" w:rsidP="00E7067B">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001B4088" w:rsidRPr="002D0739">
        <w:rPr>
          <w:rFonts w:ascii="Calisto MT" w:hAnsi="Calisto MT" w:cs="Constantia"/>
          <w:sz w:val="21"/>
          <w:szCs w:val="21"/>
        </w:rPr>
        <w:t>Board Member Cory O’Driscoll was excused.</w:t>
      </w:r>
    </w:p>
    <w:p w14:paraId="68F7E9C9" w14:textId="77777777" w:rsidR="00E7067B" w:rsidRPr="002D0739" w:rsidRDefault="00E7067B" w:rsidP="000656B2">
      <w:pPr>
        <w:tabs>
          <w:tab w:val="left" w:pos="2160"/>
          <w:tab w:val="left" w:pos="2250"/>
        </w:tabs>
        <w:rPr>
          <w:rFonts w:ascii="Calisto MT" w:hAnsi="Calisto MT" w:cs="Constantia"/>
          <w:b/>
          <w:bCs/>
          <w:sz w:val="21"/>
          <w:szCs w:val="21"/>
        </w:rPr>
      </w:pPr>
    </w:p>
    <w:p w14:paraId="2F813354" w14:textId="68F6D2A9" w:rsidR="000656B2" w:rsidRPr="002D0739" w:rsidRDefault="000656B2" w:rsidP="00465DBD">
      <w:pPr>
        <w:numPr>
          <w:ilvl w:val="0"/>
          <w:numId w:val="3"/>
        </w:numPr>
        <w:tabs>
          <w:tab w:val="clear" w:pos="720"/>
          <w:tab w:val="left" w:pos="1440"/>
          <w:tab w:val="left" w:pos="2160"/>
          <w:tab w:val="num" w:pos="3420"/>
        </w:tabs>
        <w:ind w:left="1440"/>
        <w:rPr>
          <w:rFonts w:ascii="Calisto MT" w:hAnsi="Calisto MT" w:cs="Constantia"/>
          <w:b/>
          <w:sz w:val="21"/>
          <w:szCs w:val="21"/>
        </w:rPr>
      </w:pPr>
      <w:r w:rsidRPr="002D0739">
        <w:rPr>
          <w:rFonts w:ascii="Calisto MT" w:hAnsi="Calisto MT" w:cs="Constantia"/>
          <w:b/>
          <w:sz w:val="21"/>
          <w:szCs w:val="21"/>
        </w:rPr>
        <w:t>FOLLOW-UP ON PAST MINUTES</w:t>
      </w:r>
      <w:r w:rsidR="004273B2" w:rsidRPr="002D0739">
        <w:rPr>
          <w:rFonts w:ascii="Calisto MT" w:hAnsi="Calisto MT" w:cs="Constantia"/>
          <w:b/>
          <w:sz w:val="21"/>
          <w:szCs w:val="21"/>
        </w:rPr>
        <w:t xml:space="preserve"> –</w:t>
      </w:r>
    </w:p>
    <w:p w14:paraId="098D1243" w14:textId="1FF08BBD" w:rsidR="004273B2" w:rsidRPr="002D0739" w:rsidRDefault="004273B2" w:rsidP="004273B2">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Nothing followed up on.</w:t>
      </w:r>
    </w:p>
    <w:p w14:paraId="769749A6" w14:textId="77777777" w:rsidR="000656B2" w:rsidRPr="002D0739" w:rsidRDefault="000656B2" w:rsidP="000656B2">
      <w:pPr>
        <w:tabs>
          <w:tab w:val="left" w:pos="1440"/>
          <w:tab w:val="left" w:pos="2160"/>
        </w:tabs>
        <w:ind w:left="1710"/>
        <w:rPr>
          <w:rFonts w:ascii="Calisto MT" w:hAnsi="Calisto MT" w:cs="Constantia"/>
          <w:bCs/>
          <w:sz w:val="21"/>
          <w:szCs w:val="21"/>
        </w:rPr>
      </w:pPr>
      <w:r w:rsidRPr="002D0739">
        <w:rPr>
          <w:rFonts w:ascii="Calisto MT" w:hAnsi="Calisto MT" w:cs="Constantia"/>
          <w:bCs/>
          <w:sz w:val="21"/>
          <w:szCs w:val="21"/>
        </w:rPr>
        <w:tab/>
      </w:r>
    </w:p>
    <w:p w14:paraId="24F16330" w14:textId="77777777" w:rsidR="000656B2" w:rsidRPr="002D0739" w:rsidRDefault="000656B2" w:rsidP="00465DBD">
      <w:pPr>
        <w:numPr>
          <w:ilvl w:val="0"/>
          <w:numId w:val="3"/>
        </w:numPr>
        <w:tabs>
          <w:tab w:val="clear" w:pos="720"/>
          <w:tab w:val="left" w:pos="1440"/>
          <w:tab w:val="left" w:pos="2160"/>
          <w:tab w:val="num" w:pos="3420"/>
        </w:tabs>
        <w:ind w:left="1440"/>
        <w:rPr>
          <w:rFonts w:ascii="Calisto MT" w:hAnsi="Calisto MT" w:cs="Constantia"/>
          <w:b/>
          <w:sz w:val="21"/>
          <w:szCs w:val="21"/>
        </w:rPr>
      </w:pPr>
      <w:r w:rsidRPr="002D0739">
        <w:rPr>
          <w:rFonts w:ascii="Calisto MT" w:hAnsi="Calisto MT" w:cs="Constantia"/>
          <w:b/>
          <w:sz w:val="21"/>
          <w:szCs w:val="21"/>
        </w:rPr>
        <w:t xml:space="preserve">FINANCES:  </w:t>
      </w:r>
      <w:r w:rsidRPr="002D0739">
        <w:rPr>
          <w:rFonts w:ascii="Calisto MT" w:hAnsi="Calisto MT" w:cs="Constantia"/>
          <w:sz w:val="21"/>
          <w:szCs w:val="21"/>
        </w:rPr>
        <w:t>Checks, Statements, Reports and Budget</w:t>
      </w:r>
    </w:p>
    <w:p w14:paraId="6FB27D60" w14:textId="361BA419" w:rsidR="004273B2" w:rsidRPr="002D0739" w:rsidRDefault="004273B2" w:rsidP="004273B2">
      <w:pPr>
        <w:tabs>
          <w:tab w:val="left" w:pos="1440"/>
          <w:tab w:val="left" w:pos="2160"/>
        </w:tabs>
        <w:ind w:left="1440"/>
        <w:rPr>
          <w:rFonts w:ascii="Calisto MT" w:hAnsi="Calisto MT" w:cs="Constantia"/>
          <w:bCs/>
          <w:sz w:val="21"/>
          <w:szCs w:val="21"/>
        </w:rPr>
      </w:pPr>
      <w:r w:rsidRPr="002D0739">
        <w:rPr>
          <w:rFonts w:ascii="Calisto MT" w:hAnsi="Calisto MT" w:cs="Constantia"/>
          <w:bCs/>
          <w:sz w:val="21"/>
          <w:szCs w:val="21"/>
        </w:rPr>
        <w:t>Checks and finances were gone over and approved.</w:t>
      </w:r>
    </w:p>
    <w:p w14:paraId="7AC56755" w14:textId="7A620255" w:rsidR="000656B2" w:rsidRPr="002D0739" w:rsidRDefault="000656B2" w:rsidP="000656B2">
      <w:pPr>
        <w:tabs>
          <w:tab w:val="left" w:pos="1440"/>
          <w:tab w:val="left" w:pos="2160"/>
        </w:tabs>
        <w:ind w:left="1620"/>
        <w:rPr>
          <w:rFonts w:ascii="Calisto MT" w:hAnsi="Calisto MT" w:cs="Constantia"/>
          <w:b/>
          <w:sz w:val="21"/>
          <w:szCs w:val="21"/>
        </w:rPr>
      </w:pPr>
      <w:r w:rsidRPr="002D0739">
        <w:rPr>
          <w:rFonts w:ascii="Calisto MT" w:hAnsi="Calisto MT" w:cs="Constantia"/>
          <w:b/>
          <w:sz w:val="21"/>
          <w:szCs w:val="21"/>
        </w:rPr>
        <w:tab/>
      </w:r>
      <w:r w:rsidRPr="002D0739">
        <w:rPr>
          <w:rFonts w:ascii="Calisto MT" w:hAnsi="Calisto MT" w:cs="Constantia"/>
          <w:b/>
          <w:sz w:val="21"/>
          <w:szCs w:val="21"/>
        </w:rPr>
        <w:tab/>
      </w:r>
    </w:p>
    <w:p w14:paraId="021A10DC" w14:textId="77777777" w:rsidR="000656B2" w:rsidRPr="002D0739" w:rsidRDefault="000656B2" w:rsidP="00465DBD">
      <w:pPr>
        <w:numPr>
          <w:ilvl w:val="0"/>
          <w:numId w:val="3"/>
        </w:numPr>
        <w:tabs>
          <w:tab w:val="left" w:pos="720"/>
          <w:tab w:val="left" w:pos="1440"/>
          <w:tab w:val="left" w:pos="2160"/>
          <w:tab w:val="num" w:pos="3420"/>
        </w:tabs>
        <w:ind w:left="1440"/>
        <w:rPr>
          <w:rFonts w:ascii="Calisto MT" w:hAnsi="Calisto MT" w:cs="Arial Narrow"/>
          <w:b/>
          <w:bCs/>
          <w:sz w:val="21"/>
          <w:szCs w:val="21"/>
        </w:rPr>
      </w:pPr>
      <w:r w:rsidRPr="002D0739">
        <w:rPr>
          <w:rFonts w:ascii="Calisto MT" w:hAnsi="Calisto MT" w:cs="Constantia"/>
          <w:b/>
          <w:sz w:val="21"/>
          <w:szCs w:val="21"/>
        </w:rPr>
        <w:t>ADJOURN WATER BOARD MEETING</w:t>
      </w:r>
    </w:p>
    <w:p w14:paraId="42500909" w14:textId="7798F5B0" w:rsidR="00C573CD" w:rsidRPr="002D0739" w:rsidRDefault="004273B2" w:rsidP="00710F73">
      <w:pPr>
        <w:ind w:left="1440"/>
        <w:rPr>
          <w:rFonts w:ascii="Calisto MT" w:hAnsi="Calisto MT"/>
          <w:b/>
          <w:bCs/>
          <w:sz w:val="21"/>
          <w:szCs w:val="21"/>
        </w:rPr>
      </w:pPr>
      <w:r w:rsidRPr="002D0739">
        <w:rPr>
          <w:rFonts w:ascii="Calisto MT" w:hAnsi="Calisto MT"/>
          <w:b/>
          <w:bCs/>
          <w:sz w:val="21"/>
          <w:szCs w:val="21"/>
        </w:rPr>
        <w:t>Motion made by Board Member</w:t>
      </w:r>
      <w:r w:rsidR="006825F3" w:rsidRPr="002D0739">
        <w:rPr>
          <w:rFonts w:ascii="Calisto MT" w:hAnsi="Calisto MT"/>
          <w:b/>
          <w:bCs/>
          <w:sz w:val="21"/>
          <w:szCs w:val="21"/>
        </w:rPr>
        <w:t xml:space="preserve"> </w:t>
      </w:r>
      <w:r w:rsidR="00C77266" w:rsidRPr="002D0739">
        <w:rPr>
          <w:rFonts w:ascii="Calisto MT" w:hAnsi="Calisto MT"/>
          <w:b/>
          <w:bCs/>
          <w:sz w:val="21"/>
          <w:szCs w:val="21"/>
        </w:rPr>
        <w:t>Andrew</w:t>
      </w:r>
      <w:r w:rsidR="002D0739" w:rsidRPr="002D0739">
        <w:rPr>
          <w:rFonts w:ascii="Calisto MT" w:hAnsi="Calisto MT"/>
          <w:b/>
          <w:bCs/>
          <w:sz w:val="21"/>
          <w:szCs w:val="21"/>
        </w:rPr>
        <w:t xml:space="preserve"> Ercanbrack</w:t>
      </w:r>
      <w:r w:rsidR="00C77266" w:rsidRPr="002D0739">
        <w:rPr>
          <w:rFonts w:ascii="Calisto MT" w:hAnsi="Calisto MT"/>
          <w:b/>
          <w:bCs/>
          <w:sz w:val="21"/>
          <w:szCs w:val="21"/>
        </w:rPr>
        <w:t xml:space="preserve"> </w:t>
      </w:r>
      <w:r w:rsidRPr="002D0739">
        <w:rPr>
          <w:rFonts w:ascii="Calisto MT" w:hAnsi="Calisto MT"/>
          <w:b/>
          <w:bCs/>
          <w:sz w:val="21"/>
          <w:szCs w:val="21"/>
        </w:rPr>
        <w:t xml:space="preserve">to adjourn </w:t>
      </w:r>
      <w:r w:rsidR="002D0739" w:rsidRPr="002D0739">
        <w:rPr>
          <w:rFonts w:ascii="Calisto MT" w:hAnsi="Calisto MT"/>
          <w:b/>
          <w:bCs/>
          <w:sz w:val="21"/>
          <w:szCs w:val="21"/>
        </w:rPr>
        <w:t>Water Board M</w:t>
      </w:r>
      <w:r w:rsidRPr="002D0739">
        <w:rPr>
          <w:rFonts w:ascii="Calisto MT" w:hAnsi="Calisto MT"/>
          <w:b/>
          <w:bCs/>
          <w:sz w:val="21"/>
          <w:szCs w:val="21"/>
        </w:rPr>
        <w:t>eeting</w:t>
      </w:r>
      <w:r w:rsidR="002D0739" w:rsidRPr="002D0739">
        <w:rPr>
          <w:rFonts w:ascii="Calisto MT" w:hAnsi="Calisto MT"/>
          <w:b/>
          <w:bCs/>
          <w:sz w:val="21"/>
          <w:szCs w:val="21"/>
        </w:rPr>
        <w:t xml:space="preserve"> at</w:t>
      </w:r>
      <w:r w:rsidR="006825F3" w:rsidRPr="002D0739">
        <w:rPr>
          <w:rFonts w:ascii="Calisto MT" w:hAnsi="Calisto MT"/>
          <w:b/>
          <w:bCs/>
          <w:sz w:val="21"/>
          <w:szCs w:val="21"/>
        </w:rPr>
        <w:t xml:space="preserve"> 7 p.m.</w:t>
      </w:r>
      <w:r w:rsidRPr="002D0739">
        <w:rPr>
          <w:rFonts w:ascii="Calisto MT" w:hAnsi="Calisto MT"/>
          <w:b/>
          <w:bCs/>
          <w:sz w:val="21"/>
          <w:szCs w:val="21"/>
        </w:rPr>
        <w:t>, 2</w:t>
      </w:r>
      <w:r w:rsidRPr="002D0739">
        <w:rPr>
          <w:rFonts w:ascii="Calisto MT" w:hAnsi="Calisto MT"/>
          <w:b/>
          <w:bCs/>
          <w:sz w:val="21"/>
          <w:szCs w:val="21"/>
          <w:vertAlign w:val="superscript"/>
        </w:rPr>
        <w:t>nd</w:t>
      </w:r>
      <w:r w:rsidRPr="002D0739">
        <w:rPr>
          <w:rFonts w:ascii="Calisto MT" w:hAnsi="Calisto MT"/>
          <w:b/>
          <w:bCs/>
          <w:sz w:val="21"/>
          <w:szCs w:val="21"/>
        </w:rPr>
        <w:t xml:space="preserve"> by Board Member</w:t>
      </w:r>
      <w:r w:rsidR="00C77266" w:rsidRPr="002D0739">
        <w:rPr>
          <w:rFonts w:ascii="Calisto MT" w:hAnsi="Calisto MT"/>
          <w:b/>
          <w:bCs/>
          <w:sz w:val="21"/>
          <w:szCs w:val="21"/>
        </w:rPr>
        <w:t xml:space="preserve"> Ronny</w:t>
      </w:r>
      <w:r w:rsidR="002D0739" w:rsidRPr="002D0739">
        <w:rPr>
          <w:rFonts w:ascii="Calisto MT" w:hAnsi="Calisto MT"/>
          <w:b/>
          <w:bCs/>
          <w:sz w:val="21"/>
          <w:szCs w:val="21"/>
        </w:rPr>
        <w:t xml:space="preserve"> Rich</w:t>
      </w:r>
      <w:r w:rsidRPr="002D0739">
        <w:rPr>
          <w:rFonts w:ascii="Calisto MT" w:hAnsi="Calisto MT"/>
          <w:b/>
          <w:bCs/>
          <w:sz w:val="21"/>
          <w:szCs w:val="21"/>
        </w:rPr>
        <w:t>. All in favor.</w:t>
      </w:r>
    </w:p>
    <w:p w14:paraId="2E83AE62" w14:textId="77777777" w:rsidR="004273B2" w:rsidRPr="002D0739" w:rsidRDefault="004273B2" w:rsidP="004273B2">
      <w:pPr>
        <w:tabs>
          <w:tab w:val="left" w:pos="2160"/>
          <w:tab w:val="left" w:pos="2250"/>
        </w:tabs>
        <w:ind w:left="2160"/>
        <w:rPr>
          <w:rFonts w:ascii="Calisto MT" w:hAnsi="Calisto MT" w:cs="Constantia"/>
          <w:sz w:val="21"/>
          <w:szCs w:val="21"/>
        </w:rPr>
      </w:pP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rPr>
        <w:tab/>
      </w:r>
      <w:r w:rsidRPr="002D0739">
        <w:rPr>
          <w:rFonts w:ascii="Calisto MT" w:hAnsi="Calisto MT" w:cs="Constantia"/>
          <w:b/>
          <w:bCs/>
          <w:sz w:val="21"/>
          <w:szCs w:val="21"/>
          <w:u w:val="single"/>
        </w:rPr>
        <w:t>YEA</w:t>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b/>
          <w:bCs/>
          <w:sz w:val="21"/>
          <w:szCs w:val="21"/>
          <w:u w:val="single"/>
        </w:rPr>
        <w:t>NAY</w:t>
      </w:r>
    </w:p>
    <w:p w14:paraId="0CC5B6D4" w14:textId="77777777" w:rsidR="004273B2" w:rsidRPr="002D0739" w:rsidRDefault="004273B2" w:rsidP="004273B2">
      <w:pPr>
        <w:tabs>
          <w:tab w:val="left" w:pos="2160"/>
          <w:tab w:val="left" w:pos="2250"/>
        </w:tabs>
        <w:ind w:left="2160"/>
        <w:rPr>
          <w:rFonts w:ascii="Calisto MT" w:hAnsi="Calisto MT" w:cs="Constantia"/>
          <w:b/>
          <w:bCs/>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b/>
          <w:bCs/>
          <w:sz w:val="21"/>
          <w:szCs w:val="21"/>
        </w:rPr>
        <w:t>Board Members</w:t>
      </w:r>
    </w:p>
    <w:p w14:paraId="18039299" w14:textId="77777777" w:rsidR="004273B2" w:rsidRPr="002D0739" w:rsidRDefault="004273B2" w:rsidP="004273B2">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Jesse Danley</w:t>
      </w:r>
    </w:p>
    <w:p w14:paraId="5C1BB82B" w14:textId="77777777" w:rsidR="004273B2" w:rsidRPr="002D0739" w:rsidRDefault="004273B2" w:rsidP="004273B2">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Ronny Rich</w:t>
      </w:r>
    </w:p>
    <w:p w14:paraId="2E75397E" w14:textId="77777777" w:rsidR="004273B2" w:rsidRPr="002D0739" w:rsidRDefault="004273B2" w:rsidP="004273B2">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Andrew Ercanbrack</w:t>
      </w:r>
    </w:p>
    <w:p w14:paraId="622B5184" w14:textId="77777777" w:rsidR="004273B2" w:rsidRPr="002D0739" w:rsidRDefault="004273B2" w:rsidP="004273B2">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Cory O’Driscoll</w:t>
      </w:r>
    </w:p>
    <w:p w14:paraId="32E31E61" w14:textId="77777777" w:rsidR="004273B2" w:rsidRPr="002D0739" w:rsidRDefault="004273B2" w:rsidP="004273B2">
      <w:pPr>
        <w:tabs>
          <w:tab w:val="left" w:pos="2160"/>
          <w:tab w:val="left" w:pos="2250"/>
        </w:tabs>
        <w:ind w:left="2160"/>
        <w:rPr>
          <w:rFonts w:ascii="Calisto MT" w:hAnsi="Calisto MT" w:cs="Constantia"/>
          <w:sz w:val="21"/>
          <w:szCs w:val="21"/>
        </w:rPr>
      </w:pPr>
      <w:r w:rsidRPr="002D0739">
        <w:rPr>
          <w:rFonts w:ascii="Calisto MT" w:hAnsi="Calisto MT" w:cs="Constantia"/>
          <w:sz w:val="21"/>
          <w:szCs w:val="21"/>
        </w:rPr>
        <w:tab/>
      </w:r>
      <w:r w:rsidRPr="002D0739">
        <w:rPr>
          <w:rFonts w:ascii="Calisto MT" w:hAnsi="Calisto MT" w:cs="Constantia"/>
          <w:sz w:val="21"/>
          <w:szCs w:val="21"/>
        </w:rPr>
        <w:tab/>
      </w:r>
      <w:r w:rsidRPr="002D0739">
        <w:rPr>
          <w:rFonts w:ascii="Calisto MT" w:hAnsi="Calisto MT" w:cs="Constantia"/>
          <w:sz w:val="21"/>
          <w:szCs w:val="21"/>
        </w:rPr>
        <w:tab/>
        <w:t>Mark Reidhead</w:t>
      </w:r>
    </w:p>
    <w:p w14:paraId="0F91A400" w14:textId="77777777" w:rsidR="004273B2" w:rsidRPr="002D0739" w:rsidRDefault="004273B2" w:rsidP="004273B2">
      <w:pPr>
        <w:ind w:left="1440" w:firstLine="720"/>
        <w:rPr>
          <w:rFonts w:ascii="Calisto MT" w:hAnsi="Calisto MT"/>
          <w:b/>
          <w:bCs/>
          <w:sz w:val="21"/>
          <w:szCs w:val="21"/>
        </w:rPr>
      </w:pPr>
    </w:p>
    <w:p w14:paraId="0860100B" w14:textId="5D19711A" w:rsidR="004273B2" w:rsidRPr="002D0739" w:rsidRDefault="004273B2" w:rsidP="004273B2">
      <w:pPr>
        <w:ind w:left="1440"/>
        <w:rPr>
          <w:rFonts w:ascii="Calisto MT" w:hAnsi="Calisto MT"/>
          <w:sz w:val="21"/>
          <w:szCs w:val="21"/>
        </w:rPr>
      </w:pP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rPr>
        <w:tab/>
      </w:r>
      <w:r w:rsidRPr="002D0739">
        <w:rPr>
          <w:rFonts w:ascii="Calisto MT" w:hAnsi="Calisto MT"/>
          <w:b/>
          <w:bCs/>
          <w:sz w:val="21"/>
          <w:szCs w:val="21"/>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p>
    <w:p w14:paraId="1DF0928E" w14:textId="7B8E2005" w:rsidR="004273B2" w:rsidRPr="002D0739" w:rsidRDefault="004273B2" w:rsidP="004273B2">
      <w:pPr>
        <w:ind w:left="1440"/>
        <w:rPr>
          <w:rFonts w:ascii="Calisto MT" w:hAnsi="Calisto MT" w:cs="Constantia"/>
          <w:bCs/>
          <w:sz w:val="21"/>
          <w:szCs w:val="21"/>
        </w:rPr>
      </w:pPr>
      <w:r w:rsidRPr="002D0739">
        <w:rPr>
          <w:rFonts w:ascii="Calisto MT" w:hAnsi="Calisto MT" w:cs="Constantia"/>
          <w:bCs/>
          <w:sz w:val="21"/>
          <w:szCs w:val="21"/>
        </w:rPr>
        <w:t>Chairman Mark Reidhead</w:t>
      </w:r>
      <w:r w:rsidRPr="002D0739">
        <w:rPr>
          <w:rFonts w:ascii="Calisto MT" w:hAnsi="Calisto MT" w:cs="Constantia"/>
          <w:bCs/>
          <w:sz w:val="21"/>
          <w:szCs w:val="21"/>
        </w:rPr>
        <w:tab/>
      </w:r>
      <w:r w:rsidRPr="002D0739">
        <w:rPr>
          <w:rFonts w:ascii="Calisto MT" w:hAnsi="Calisto MT" w:cs="Constantia"/>
          <w:bCs/>
          <w:sz w:val="21"/>
          <w:szCs w:val="21"/>
        </w:rPr>
        <w:tab/>
      </w:r>
      <w:r w:rsidRPr="002D0739">
        <w:rPr>
          <w:rFonts w:ascii="Calisto MT" w:hAnsi="Calisto MT" w:cs="Constantia"/>
          <w:bCs/>
          <w:sz w:val="21"/>
          <w:szCs w:val="21"/>
        </w:rPr>
        <w:tab/>
      </w:r>
      <w:r w:rsidRPr="002D0739">
        <w:rPr>
          <w:rFonts w:ascii="Calisto MT" w:hAnsi="Calisto MT" w:cs="Constantia"/>
          <w:bCs/>
          <w:sz w:val="21"/>
          <w:szCs w:val="21"/>
        </w:rPr>
        <w:tab/>
        <w:t>Date</w:t>
      </w:r>
    </w:p>
    <w:p w14:paraId="3FF07206" w14:textId="77777777" w:rsidR="004273B2" w:rsidRPr="002D0739" w:rsidRDefault="004273B2" w:rsidP="004273B2">
      <w:pPr>
        <w:ind w:left="1440"/>
        <w:rPr>
          <w:rFonts w:ascii="Calisto MT" w:hAnsi="Calisto MT"/>
          <w:i/>
          <w:iCs/>
          <w:sz w:val="21"/>
          <w:szCs w:val="21"/>
        </w:rPr>
      </w:pPr>
    </w:p>
    <w:p w14:paraId="3F48ADFA" w14:textId="5A13D5F3" w:rsidR="004273B2" w:rsidRPr="002D0739" w:rsidRDefault="004273B2" w:rsidP="004273B2">
      <w:pPr>
        <w:ind w:left="1440"/>
        <w:rPr>
          <w:rFonts w:ascii="Calisto MT" w:hAnsi="Calisto MT"/>
          <w:i/>
          <w:iCs/>
          <w:sz w:val="21"/>
          <w:szCs w:val="21"/>
        </w:rPr>
      </w:pP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rPr>
        <w:tab/>
      </w:r>
      <w:r w:rsidRPr="002D0739">
        <w:rPr>
          <w:rFonts w:ascii="Calisto MT" w:hAnsi="Calisto MT"/>
          <w:b/>
          <w:bCs/>
          <w:sz w:val="21"/>
          <w:szCs w:val="21"/>
        </w:rPr>
        <w:tab/>
      </w:r>
      <w:r w:rsidRPr="002D0739">
        <w:rPr>
          <w:rFonts w:ascii="Calisto MT" w:hAnsi="Calisto MT"/>
          <w:b/>
          <w:bCs/>
          <w:sz w:val="21"/>
          <w:szCs w:val="21"/>
          <w:u w:val="single"/>
        </w:rPr>
        <w:tab/>
      </w:r>
      <w:r w:rsidRPr="002D0739">
        <w:rPr>
          <w:rFonts w:ascii="Calisto MT" w:hAnsi="Calisto MT"/>
          <w:b/>
          <w:bCs/>
          <w:sz w:val="21"/>
          <w:szCs w:val="21"/>
          <w:u w:val="single"/>
        </w:rPr>
        <w:tab/>
      </w:r>
      <w:r w:rsidRPr="002D0739">
        <w:rPr>
          <w:rFonts w:ascii="Calisto MT" w:hAnsi="Calisto MT"/>
          <w:b/>
          <w:bCs/>
          <w:sz w:val="21"/>
          <w:szCs w:val="21"/>
          <w:u w:val="single"/>
        </w:rPr>
        <w:tab/>
      </w:r>
    </w:p>
    <w:p w14:paraId="15079FE4" w14:textId="475EF8BD" w:rsidR="004273B2" w:rsidRPr="002D0739" w:rsidRDefault="004273B2" w:rsidP="004273B2">
      <w:pPr>
        <w:ind w:left="1440"/>
        <w:rPr>
          <w:rFonts w:ascii="Calisto MT" w:hAnsi="Calisto MT" w:cs="Constantia"/>
          <w:bCs/>
          <w:sz w:val="21"/>
          <w:szCs w:val="21"/>
        </w:rPr>
      </w:pPr>
      <w:r w:rsidRPr="002D0739">
        <w:rPr>
          <w:rFonts w:ascii="Calisto MT" w:hAnsi="Calisto MT" w:cs="Constantia"/>
          <w:bCs/>
          <w:sz w:val="21"/>
          <w:szCs w:val="21"/>
        </w:rPr>
        <w:t>Secretary Anissa McDonald</w:t>
      </w:r>
      <w:r w:rsidRPr="002D0739">
        <w:rPr>
          <w:rFonts w:ascii="Calisto MT" w:hAnsi="Calisto MT" w:cs="Constantia"/>
          <w:bCs/>
          <w:sz w:val="21"/>
          <w:szCs w:val="21"/>
        </w:rPr>
        <w:tab/>
      </w:r>
      <w:r w:rsidRPr="002D0739">
        <w:rPr>
          <w:rFonts w:ascii="Calisto MT" w:hAnsi="Calisto MT" w:cs="Constantia"/>
          <w:bCs/>
          <w:sz w:val="21"/>
          <w:szCs w:val="21"/>
        </w:rPr>
        <w:tab/>
      </w:r>
      <w:r w:rsidRPr="002D0739">
        <w:rPr>
          <w:rFonts w:ascii="Calisto MT" w:hAnsi="Calisto MT" w:cs="Constantia"/>
          <w:bCs/>
          <w:sz w:val="21"/>
          <w:szCs w:val="21"/>
        </w:rPr>
        <w:tab/>
      </w:r>
      <w:r w:rsidRPr="002D0739">
        <w:rPr>
          <w:rFonts w:ascii="Calisto MT" w:hAnsi="Calisto MT" w:cs="Constantia"/>
          <w:bCs/>
          <w:sz w:val="21"/>
          <w:szCs w:val="21"/>
        </w:rPr>
        <w:tab/>
        <w:t>Date</w:t>
      </w:r>
    </w:p>
    <w:p w14:paraId="28832DEF" w14:textId="77777777" w:rsidR="00465DBD" w:rsidRPr="001B4088" w:rsidRDefault="00465DBD" w:rsidP="000656B2">
      <w:pPr>
        <w:ind w:firstLine="720"/>
        <w:rPr>
          <w:rFonts w:ascii="Calisto MT" w:hAnsi="Calisto MT" w:cs="Constantia"/>
          <w:bCs/>
          <w:sz w:val="22"/>
          <w:szCs w:val="22"/>
        </w:rPr>
      </w:pPr>
    </w:p>
    <w:sectPr w:rsidR="00465DBD" w:rsidRPr="001B4088" w:rsidSect="00224C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4495" w14:textId="77777777" w:rsidR="00A908E2" w:rsidRDefault="00A908E2">
      <w:r>
        <w:separator/>
      </w:r>
    </w:p>
  </w:endnote>
  <w:endnote w:type="continuationSeparator" w:id="0">
    <w:p w14:paraId="057F6C27" w14:textId="77777777" w:rsidR="00A908E2" w:rsidRDefault="00A9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A365" w14:textId="77777777" w:rsidR="002D0739" w:rsidRDefault="002D0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907086"/>
      <w:docPartObj>
        <w:docPartGallery w:val="Page Numbers (Bottom of Page)"/>
        <w:docPartUnique/>
      </w:docPartObj>
    </w:sdtPr>
    <w:sdtEndPr>
      <w:rPr>
        <w:noProof/>
      </w:rPr>
    </w:sdtEndPr>
    <w:sdtContent>
      <w:p w14:paraId="501457B4" w14:textId="79DDA61E" w:rsidR="00E128F4" w:rsidRDefault="00E128F4">
        <w:pPr>
          <w:pStyle w:val="Footer"/>
          <w:jc w:val="center"/>
        </w:pPr>
        <w:r>
          <w:rPr>
            <w:noProof/>
          </w:rPr>
          <mc:AlternateContent>
            <mc:Choice Requires="wps">
              <w:drawing>
                <wp:inline distT="0" distB="0" distL="0" distR="0" wp14:anchorId="1B1C185C" wp14:editId="0D138AD4">
                  <wp:extent cx="5467350" cy="54610"/>
                  <wp:effectExtent l="38100" t="0" r="0" b="21590"/>
                  <wp:docPr id="786680184"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03E82C85"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" fillcolor="#65a0d7 [3032]" strokecolor="#5b9bd5 [3208]" strokeweight=".5pt">
                  <v:fill color2="#5898d4 [3176]" rotate="t" colors="0 #71a6db;.5 #559bdb;1 #438ac9" focus="100%" type="gradient">
                    <o:fill v:ext="view" type="gradientUnscaled"/>
                  </v:fill>
                  <w10:anchorlock/>
                </v:shape>
              </w:pict>
            </mc:Fallback>
          </mc:AlternateContent>
        </w:r>
      </w:p>
      <w:p w14:paraId="37756251" w14:textId="77684069" w:rsidR="00E128F4" w:rsidRDefault="00E128F4">
        <w:pPr>
          <w:pStyle w:val="Footer"/>
          <w:jc w:val="center"/>
        </w:pPr>
        <w:r>
          <w:t xml:space="preserve">May 20,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7C7C966C" w14:textId="4E292277" w:rsidR="00C573CD" w:rsidRDefault="00C57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A67D" w14:textId="77777777" w:rsidR="002D0739" w:rsidRDefault="002D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1F6F" w14:textId="77777777" w:rsidR="00A908E2" w:rsidRDefault="00A908E2">
      <w:r>
        <w:separator/>
      </w:r>
    </w:p>
  </w:footnote>
  <w:footnote w:type="continuationSeparator" w:id="0">
    <w:p w14:paraId="0735FB7C" w14:textId="77777777" w:rsidR="00A908E2" w:rsidRDefault="00A9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4C7E" w14:textId="77777777" w:rsidR="002D0739" w:rsidRDefault="002D0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ED80" w14:textId="481AFC52" w:rsidR="002D0739" w:rsidRDefault="002D0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E8F0" w14:textId="77777777" w:rsidR="002D0739" w:rsidRDefault="002D0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6"/>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upperLetter"/>
      <w:pStyle w:val="Heading7"/>
      <w:lvlText w:val="%7."/>
      <w:lvlJc w:val="left"/>
      <w:pPr>
        <w:tabs>
          <w:tab w:val="num" w:pos="1800"/>
        </w:tabs>
        <w:ind w:left="1800" w:hanging="72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1"/>
    <w:lvl w:ilvl="0">
      <w:start w:val="1"/>
      <w:numFmt w:val="upperRoman"/>
      <w:pStyle w:val="Heading8"/>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2250" w:hanging="720"/>
      </w:pPr>
      <w:rPr>
        <w:rFonts w:ascii="Arial Unicode MS" w:eastAsia="Arial Unicode MS" w:hAnsi="Arial Unicode MS" w:cs="Arial Unicode MS" w:hint="default"/>
        <w:b/>
        <w:i/>
        <w:sz w:val="21"/>
        <w:szCs w:val="21"/>
      </w:rPr>
    </w:lvl>
    <w:lvl w:ilvl="1">
      <w:start w:val="1"/>
      <w:numFmt w:val="bullet"/>
      <w:lvlText w:val=""/>
      <w:lvlJc w:val="left"/>
      <w:pPr>
        <w:tabs>
          <w:tab w:val="num" w:pos="720"/>
        </w:tabs>
        <w:ind w:left="1872" w:hanging="432"/>
      </w:pPr>
      <w:rPr>
        <w:rFonts w:ascii="Wingdings" w:hAnsi="Wingdings" w:cs="Wingdings" w:hint="default"/>
        <w:b/>
        <w:i/>
        <w:sz w:val="21"/>
        <w:szCs w:val="21"/>
      </w:rPr>
    </w:lvl>
    <w:lvl w:ilvl="2">
      <w:start w:val="9"/>
      <w:numFmt w:val="upperRoman"/>
      <w:lvlText w:val="%3."/>
      <w:lvlJc w:val="left"/>
      <w:pPr>
        <w:tabs>
          <w:tab w:val="num" w:pos="1440"/>
        </w:tabs>
        <w:ind w:left="1440" w:hanging="720"/>
      </w:pPr>
      <w:rPr>
        <w:rFonts w:hint="default"/>
      </w:rPr>
    </w:lvl>
    <w:lvl w:ilvl="3">
      <w:start w:val="10"/>
      <w:numFmt w:val="upperRoman"/>
      <w:lvlText w:val="%4."/>
      <w:lvlJc w:val="left"/>
      <w:pPr>
        <w:tabs>
          <w:tab w:val="num" w:pos="1440"/>
        </w:tabs>
        <w:ind w:left="1440" w:hanging="720"/>
      </w:pPr>
      <w:rPr>
        <w:rFonts w:hint="default"/>
      </w:rPr>
    </w:lvl>
    <w:lvl w:ilvl="4">
      <w:start w:val="11"/>
      <w:numFmt w:val="upperRoman"/>
      <w:lvlText w:val="%5."/>
      <w:lvlJc w:val="left"/>
      <w:pPr>
        <w:tabs>
          <w:tab w:val="num" w:pos="1440"/>
        </w:tabs>
        <w:ind w:left="1440" w:hanging="720"/>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E4721C"/>
    <w:multiLevelType w:val="hybridMultilevel"/>
    <w:tmpl w:val="5C6643CE"/>
    <w:lvl w:ilvl="0" w:tplc="1610B0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354960"/>
    <w:multiLevelType w:val="hybridMultilevel"/>
    <w:tmpl w:val="7C08B0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53064022">
    <w:abstractNumId w:val="0"/>
  </w:num>
  <w:num w:numId="2" w16cid:durableId="221062255">
    <w:abstractNumId w:val="1"/>
  </w:num>
  <w:num w:numId="3" w16cid:durableId="2033337330">
    <w:abstractNumId w:val="2"/>
  </w:num>
  <w:num w:numId="4" w16cid:durableId="1886211436">
    <w:abstractNumId w:val="3"/>
  </w:num>
  <w:num w:numId="5" w16cid:durableId="52973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3"/>
    <w:rsid w:val="00002ABD"/>
    <w:rsid w:val="000033EA"/>
    <w:rsid w:val="00007D9F"/>
    <w:rsid w:val="00017873"/>
    <w:rsid w:val="000217DD"/>
    <w:rsid w:val="000656B2"/>
    <w:rsid w:val="00090C38"/>
    <w:rsid w:val="000A2463"/>
    <w:rsid w:val="00100E01"/>
    <w:rsid w:val="00115FE1"/>
    <w:rsid w:val="001177AD"/>
    <w:rsid w:val="0016271F"/>
    <w:rsid w:val="00165F44"/>
    <w:rsid w:val="0017796B"/>
    <w:rsid w:val="00187F97"/>
    <w:rsid w:val="00192294"/>
    <w:rsid w:val="001B4088"/>
    <w:rsid w:val="001F189B"/>
    <w:rsid w:val="001F3E2E"/>
    <w:rsid w:val="00224ACA"/>
    <w:rsid w:val="00224C96"/>
    <w:rsid w:val="00231A0D"/>
    <w:rsid w:val="002450F1"/>
    <w:rsid w:val="00287D45"/>
    <w:rsid w:val="002A7334"/>
    <w:rsid w:val="002D0739"/>
    <w:rsid w:val="002D698F"/>
    <w:rsid w:val="002E6788"/>
    <w:rsid w:val="0032131C"/>
    <w:rsid w:val="003463AB"/>
    <w:rsid w:val="00362213"/>
    <w:rsid w:val="0037580E"/>
    <w:rsid w:val="0038327E"/>
    <w:rsid w:val="003A465F"/>
    <w:rsid w:val="003B1E90"/>
    <w:rsid w:val="003C7EC1"/>
    <w:rsid w:val="003D5043"/>
    <w:rsid w:val="003D5051"/>
    <w:rsid w:val="004049B2"/>
    <w:rsid w:val="0041441E"/>
    <w:rsid w:val="0042021E"/>
    <w:rsid w:val="004273B2"/>
    <w:rsid w:val="00443D69"/>
    <w:rsid w:val="00463A89"/>
    <w:rsid w:val="00465DBD"/>
    <w:rsid w:val="004A05CC"/>
    <w:rsid w:val="004F519A"/>
    <w:rsid w:val="00523348"/>
    <w:rsid w:val="00537DB9"/>
    <w:rsid w:val="00584BA1"/>
    <w:rsid w:val="005E5B41"/>
    <w:rsid w:val="00601996"/>
    <w:rsid w:val="00636CDE"/>
    <w:rsid w:val="00642ADF"/>
    <w:rsid w:val="006626B5"/>
    <w:rsid w:val="00664742"/>
    <w:rsid w:val="00680792"/>
    <w:rsid w:val="006825F3"/>
    <w:rsid w:val="00683BA0"/>
    <w:rsid w:val="0068544C"/>
    <w:rsid w:val="006B15AB"/>
    <w:rsid w:val="006B2F3E"/>
    <w:rsid w:val="006E7278"/>
    <w:rsid w:val="00703269"/>
    <w:rsid w:val="00710F73"/>
    <w:rsid w:val="007330B8"/>
    <w:rsid w:val="007360FF"/>
    <w:rsid w:val="00761E04"/>
    <w:rsid w:val="007B2FF3"/>
    <w:rsid w:val="007D412A"/>
    <w:rsid w:val="00841E8F"/>
    <w:rsid w:val="008849A8"/>
    <w:rsid w:val="0088711E"/>
    <w:rsid w:val="008921B6"/>
    <w:rsid w:val="008A2EAE"/>
    <w:rsid w:val="008E62C5"/>
    <w:rsid w:val="008F4352"/>
    <w:rsid w:val="009115CF"/>
    <w:rsid w:val="00925755"/>
    <w:rsid w:val="009528C4"/>
    <w:rsid w:val="00952997"/>
    <w:rsid w:val="00955E12"/>
    <w:rsid w:val="00963691"/>
    <w:rsid w:val="009D186A"/>
    <w:rsid w:val="00A26434"/>
    <w:rsid w:val="00A6243D"/>
    <w:rsid w:val="00A678C2"/>
    <w:rsid w:val="00A76FDB"/>
    <w:rsid w:val="00A908E2"/>
    <w:rsid w:val="00A955DD"/>
    <w:rsid w:val="00AE3F3E"/>
    <w:rsid w:val="00AF3D9F"/>
    <w:rsid w:val="00AF5191"/>
    <w:rsid w:val="00B016DB"/>
    <w:rsid w:val="00B35910"/>
    <w:rsid w:val="00B55022"/>
    <w:rsid w:val="00B8320F"/>
    <w:rsid w:val="00B91413"/>
    <w:rsid w:val="00B946C7"/>
    <w:rsid w:val="00BB55DE"/>
    <w:rsid w:val="00BC7650"/>
    <w:rsid w:val="00C01E64"/>
    <w:rsid w:val="00C03757"/>
    <w:rsid w:val="00C25D0F"/>
    <w:rsid w:val="00C56DB4"/>
    <w:rsid w:val="00C573CD"/>
    <w:rsid w:val="00C6190E"/>
    <w:rsid w:val="00C77266"/>
    <w:rsid w:val="00C84295"/>
    <w:rsid w:val="00CA7B5E"/>
    <w:rsid w:val="00CC5ABE"/>
    <w:rsid w:val="00CF2E88"/>
    <w:rsid w:val="00D36A74"/>
    <w:rsid w:val="00D51B98"/>
    <w:rsid w:val="00D631DA"/>
    <w:rsid w:val="00D646B1"/>
    <w:rsid w:val="00D72D64"/>
    <w:rsid w:val="00DB2905"/>
    <w:rsid w:val="00DC7209"/>
    <w:rsid w:val="00E128F4"/>
    <w:rsid w:val="00E14E12"/>
    <w:rsid w:val="00E41401"/>
    <w:rsid w:val="00E61C5A"/>
    <w:rsid w:val="00E7067B"/>
    <w:rsid w:val="00E737F7"/>
    <w:rsid w:val="00E75BFC"/>
    <w:rsid w:val="00E87FD1"/>
    <w:rsid w:val="00E94DA5"/>
    <w:rsid w:val="00EB3960"/>
    <w:rsid w:val="00F04475"/>
    <w:rsid w:val="00F34073"/>
    <w:rsid w:val="00F942DA"/>
    <w:rsid w:val="00FA2C5D"/>
    <w:rsid w:val="00FA71BB"/>
    <w:rsid w:val="00FC3137"/>
    <w:rsid w:val="00FD2F09"/>
    <w:rsid w:val="00FE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A1374E"/>
  <w15:chartTrackingRefBased/>
  <w15:docId w15:val="{17EB3920-E829-41F8-A880-6F5BC5E9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6"/>
        <w:numId w:val="1"/>
      </w:numPr>
      <w:tabs>
        <w:tab w:val="left" w:pos="1440"/>
      </w:tabs>
      <w:ind w:left="0" w:hanging="1080"/>
      <w:outlineLvl w:val="6"/>
    </w:pPr>
    <w:rPr>
      <w:b/>
      <w:bCs/>
    </w:rPr>
  </w:style>
  <w:style w:type="paragraph" w:styleId="Heading8">
    <w:name w:val="heading 8"/>
    <w:basedOn w:val="Normal"/>
    <w:next w:val="Normal"/>
    <w:qFormat/>
    <w:pPr>
      <w:keepNext/>
      <w:numPr>
        <w:numId w:val="2"/>
      </w:numPr>
      <w:outlineLvl w:val="7"/>
    </w:pPr>
    <w:rPr>
      <w:b/>
      <w:bCs/>
    </w:rPr>
  </w:style>
  <w:style w:type="paragraph" w:styleId="Heading9">
    <w:name w:val="heading 9"/>
    <w:basedOn w:val="Normal"/>
    <w:next w:val="Normal"/>
    <w:qFormat/>
    <w:pPr>
      <w:keepNext/>
      <w:tabs>
        <w:tab w:val="num" w:pos="1080"/>
      </w:tabs>
      <w:ind w:left="108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Arial Unicode MS" w:eastAsia="Arial Unicode MS" w:hAnsi="Arial Unicode MS" w:cs="Arial Unicode MS" w:hint="default"/>
      <w:b/>
      <w:i/>
      <w:sz w:val="21"/>
      <w:szCs w:val="21"/>
    </w:rPr>
  </w:style>
  <w:style w:type="character" w:customStyle="1" w:styleId="WW8Num4z1">
    <w:name w:val="WW8Num4z1"/>
    <w:rPr>
      <w:rFonts w:ascii="Wingdings" w:hAnsi="Wingdings" w:cs="Wingdings" w:hint="default"/>
      <w:b/>
      <w:i/>
      <w:sz w:val="21"/>
      <w:szCs w:val="21"/>
    </w:rPr>
  </w:style>
  <w:style w:type="character" w:customStyle="1" w:styleId="WW8Num4z2">
    <w:name w:val="WW8Num4z2"/>
    <w:rPr>
      <w:rFonts w:hint="default"/>
    </w:rPr>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Consolas"/>
      <w:sz w:val="21"/>
      <w:szCs w:val="21"/>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nsolas" w:eastAsia="Calibri" w:hAnsi="Consolas" w:cs="Consolas"/>
      <w:sz w:val="21"/>
      <w:szCs w:val="21"/>
    </w:rPr>
  </w:style>
  <w:style w:type="paragraph" w:customStyle="1" w:styleId="Framecontents">
    <w:name w:val="Frame contents"/>
    <w:basedOn w:val="BodyText"/>
  </w:style>
  <w:style w:type="character" w:styleId="UnresolvedMention">
    <w:name w:val="Unresolved Mention"/>
    <w:uiPriority w:val="99"/>
    <w:semiHidden/>
    <w:unhideWhenUsed/>
    <w:rsid w:val="00AF5191"/>
    <w:rPr>
      <w:color w:val="605E5C"/>
      <w:shd w:val="clear" w:color="auto" w:fill="E1DFDD"/>
    </w:rPr>
  </w:style>
  <w:style w:type="character" w:customStyle="1" w:styleId="Heading4Char">
    <w:name w:val="Heading 4 Char"/>
    <w:link w:val="Heading4"/>
    <w:rsid w:val="000656B2"/>
    <w:rPr>
      <w:b/>
      <w:bCs/>
      <w:sz w:val="24"/>
      <w:szCs w:val="24"/>
      <w:lang w:eastAsia="ar-SA"/>
    </w:rPr>
  </w:style>
  <w:style w:type="paragraph" w:styleId="ListParagraph">
    <w:name w:val="List Paragraph"/>
    <w:basedOn w:val="Normal"/>
    <w:uiPriority w:val="34"/>
    <w:qFormat/>
    <w:rsid w:val="0041441E"/>
    <w:pPr>
      <w:ind w:left="720"/>
      <w:contextualSpacing/>
    </w:pPr>
  </w:style>
  <w:style w:type="character" w:customStyle="1" w:styleId="FooterChar">
    <w:name w:val="Footer Char"/>
    <w:basedOn w:val="DefaultParagraphFont"/>
    <w:link w:val="Footer"/>
    <w:uiPriority w:val="99"/>
    <w:rsid w:val="00E128F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1128</Words>
  <Characters>5320</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Chairman</vt:lpstr>
    </vt:vector>
  </TitlesOfParts>
  <Company>Hewlett-Packard Company</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cp:lastModifiedBy>Anissa McDonald</cp:lastModifiedBy>
  <cp:revision>8</cp:revision>
  <cp:lastPrinted>2025-10-08T18:56:00Z</cp:lastPrinted>
  <dcterms:created xsi:type="dcterms:W3CDTF">2025-05-15T19:53:00Z</dcterms:created>
  <dcterms:modified xsi:type="dcterms:W3CDTF">2026-04-20T16:19:00Z</dcterms:modified>
</cp:coreProperties>
</file>