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E01640" w14:textId="2BF8B74E" w:rsidR="00A955DD" w:rsidRPr="002879EE" w:rsidRDefault="00330C59" w:rsidP="00A955DD">
      <w:pPr>
        <w:pStyle w:val="Heading3"/>
        <w:rPr>
          <w:rFonts w:ascii="Stencil" w:eastAsia="Arial Unicode MS" w:hAnsi="Stencil" w:cs="Arial Unicode MS"/>
          <w:sz w:val="32"/>
          <w:szCs w:val="32"/>
        </w:rPr>
      </w:pPr>
      <w:r>
        <w:rPr>
          <w:noProof/>
        </w:rPr>
        <w:drawing>
          <wp:inline distT="0" distB="0" distL="0" distR="0" wp14:anchorId="4467AF33" wp14:editId="42C304B7">
            <wp:extent cx="2980103" cy="1781175"/>
            <wp:effectExtent l="0" t="0" r="0" b="0"/>
            <wp:docPr id="1" name="Picture 1" descr="A logo of a water compan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water company&#10;&#10;Description automatically generate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80" cy="17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B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77078" wp14:editId="4E4DC7BE">
                <wp:simplePos x="0" y="0"/>
                <wp:positionH relativeFrom="column">
                  <wp:posOffset>4305300</wp:posOffset>
                </wp:positionH>
                <wp:positionV relativeFrom="paragraph">
                  <wp:posOffset>312420</wp:posOffset>
                </wp:positionV>
                <wp:extent cx="1362075" cy="1171575"/>
                <wp:effectExtent l="0" t="0" r="0" b="1905"/>
                <wp:wrapNone/>
                <wp:docPr id="4834343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136A" w14:textId="77777777" w:rsidR="00A955DD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 Chairman</w:t>
                            </w:r>
                          </w:p>
                          <w:p w14:paraId="50D2B93A" w14:textId="77777777" w:rsidR="00A955DD" w:rsidRPr="008244B2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8244B2"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  <w:t>Mark Reidhead</w:t>
                            </w:r>
                          </w:p>
                          <w:p w14:paraId="3F18B951" w14:textId="77777777" w:rsidR="00A955DD" w:rsidRPr="00DC22CC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328A2AB3" w14:textId="071F07D4" w:rsidR="00A955DD" w:rsidRPr="00DC22CC" w:rsidRDefault="0041441E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Cory O’Driscoll</w:t>
                            </w:r>
                          </w:p>
                          <w:p w14:paraId="7994D96F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Andrew Ercanbrack</w:t>
                            </w:r>
                          </w:p>
                          <w:p w14:paraId="5E66714E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Ronny Rich</w:t>
                            </w:r>
                          </w:p>
                          <w:p w14:paraId="1B15B274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Jesse Danley</w:t>
                            </w:r>
                          </w:p>
                          <w:p w14:paraId="2A6BBBF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770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9pt;margin-top:24.6pt;width:107.2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" filled="f" stroked="f" strokeweight="0">
                <v:textbox>
                  <w:txbxContent>
                    <w:p w14:paraId="7681136A" w14:textId="77777777" w:rsidR="00A955DD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 Chairman</w:t>
                      </w:r>
                    </w:p>
                    <w:p w14:paraId="50D2B93A" w14:textId="77777777" w:rsidR="00A955DD" w:rsidRPr="008244B2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</w:pPr>
                      <w:r w:rsidRPr="008244B2"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  <w:t>Mark Reidhead</w:t>
                      </w:r>
                    </w:p>
                    <w:p w14:paraId="3F18B951" w14:textId="77777777" w:rsidR="00A955DD" w:rsidRPr="00DC22CC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328A2AB3" w14:textId="071F07D4" w:rsidR="00A955DD" w:rsidRPr="00DC22CC" w:rsidRDefault="0041441E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Cory O’Driscoll</w:t>
                      </w:r>
                    </w:p>
                    <w:p w14:paraId="7994D96F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Andrew Ercanbrack</w:t>
                      </w:r>
                    </w:p>
                    <w:p w14:paraId="5E66714E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Ronny Rich</w:t>
                      </w:r>
                    </w:p>
                    <w:p w14:paraId="1B15B274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Jesse Danley</w:t>
                      </w:r>
                    </w:p>
                    <w:p w14:paraId="2A6BBBF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6B2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26908" wp14:editId="665D95DF">
                <wp:simplePos x="0" y="0"/>
                <wp:positionH relativeFrom="margin">
                  <wp:posOffset>-635</wp:posOffset>
                </wp:positionH>
                <wp:positionV relativeFrom="paragraph">
                  <wp:posOffset>581025</wp:posOffset>
                </wp:positionV>
                <wp:extent cx="2092325" cy="872490"/>
                <wp:effectExtent l="0" t="0" r="0" b="3810"/>
                <wp:wrapNone/>
                <wp:docPr id="4118158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614A" w14:textId="77777777" w:rsidR="00A955DD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  <w:t>2381 E. 1000 S.</w:t>
                            </w:r>
                          </w:p>
                          <w:p w14:paraId="0D9A0FC2" w14:textId="77777777" w:rsidR="00A955DD" w:rsidRPr="00C10284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  <w:b w:val="0"/>
                                <w:bCs w:val="0"/>
                              </w:rPr>
                              <w:t>Ballard, UT 84066</w:t>
                            </w:r>
                          </w:p>
                          <w:p w14:paraId="6A5B2E9C" w14:textId="77777777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>Phone: (435) 722-3393</w:t>
                            </w:r>
                          </w:p>
                          <w:p w14:paraId="47180C29" w14:textId="7DCE0BD6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 xml:space="preserve">Email: </w:t>
                            </w:r>
                            <w:r w:rsidRPr="0041441E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amcdonald@ballardcity</w:t>
                            </w:r>
                            <w:r w:rsidR="0041441E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ut.gov</w:t>
                            </w:r>
                          </w:p>
                          <w:p w14:paraId="0097538B" w14:textId="77777777" w:rsidR="00A955DD" w:rsidRPr="00102025" w:rsidRDefault="00A955DD" w:rsidP="00A955DD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86CBC6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6908" id="Text Box 4" o:spid="_x0000_s1027" type="#_x0000_t202" style="position:absolute;left:0;text-align:left;margin-left:-.05pt;margin-top:45.75pt;width:164.75pt;height:68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" filled="f" stroked="f" strokeweight="0">
                <v:textbox>
                  <w:txbxContent>
                    <w:p w14:paraId="224D614A" w14:textId="77777777" w:rsidR="00A955DD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eastAsia="Arial Unicode MS" w:hAnsi="Monotype Corsiva" w:cs="Arial Unicode MS"/>
                          <w:b w:val="0"/>
                        </w:rPr>
                        <w:t>2381 E. 1000 S.</w:t>
                      </w:r>
                    </w:p>
                    <w:p w14:paraId="0D9A0FC2" w14:textId="77777777" w:rsidR="00A955DD" w:rsidRPr="00C10284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hAnsi="Monotype Corsiva"/>
                          <w:b w:val="0"/>
                          <w:bCs w:val="0"/>
                        </w:rPr>
                        <w:t>Ballard, UT 84066</w:t>
                      </w:r>
                    </w:p>
                    <w:p w14:paraId="6A5B2E9C" w14:textId="77777777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>Phone: (435) 722-3393</w:t>
                      </w:r>
                    </w:p>
                    <w:p w14:paraId="47180C29" w14:textId="7DCE0BD6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 xml:space="preserve">Email: </w:t>
                      </w:r>
                      <w:r w:rsidRPr="0041441E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amcdonald@ballardcity</w:t>
                      </w:r>
                      <w:r w:rsidR="0041441E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ut.gov</w:t>
                      </w:r>
                    </w:p>
                    <w:p w14:paraId="0097538B" w14:textId="77777777" w:rsidR="00A955DD" w:rsidRPr="00102025" w:rsidRDefault="00A955DD" w:rsidP="00A955DD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86CBC6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755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45604" wp14:editId="470AB13B">
                <wp:simplePos x="0" y="0"/>
                <wp:positionH relativeFrom="column">
                  <wp:posOffset>-123825</wp:posOffset>
                </wp:positionH>
                <wp:positionV relativeFrom="paragraph">
                  <wp:posOffset>1623060</wp:posOffset>
                </wp:positionV>
                <wp:extent cx="5734050" cy="0"/>
                <wp:effectExtent l="19050" t="22860" r="19050" b="15240"/>
                <wp:wrapNone/>
                <wp:docPr id="1300720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C5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.75pt;margin-top:127.8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" strokecolor="#0070c0" strokeweight="2.25pt">
                <v:stroke dashstyle="1 1"/>
              </v:shape>
            </w:pict>
          </mc:Fallback>
        </mc:AlternateContent>
      </w:r>
    </w:p>
    <w:p w14:paraId="63C25D67" w14:textId="7F9CF07E" w:rsidR="00C573CD" w:rsidRPr="00B016DB" w:rsidRDefault="00330C59" w:rsidP="00A955DD">
      <w:pPr>
        <w:pStyle w:val="Heading3"/>
        <w:tabs>
          <w:tab w:val="left" w:pos="720"/>
        </w:tabs>
        <w:jc w:val="left"/>
        <w:rPr>
          <w:rFonts w:ascii="Calisto MT" w:hAnsi="Calisto MT" w:cs="Calisto MT"/>
          <w:color w:val="4472C4"/>
        </w:rPr>
      </w:pPr>
      <w:r w:rsidRPr="00330C59">
        <w:rPr>
          <w:rFonts w:ascii="Calisto MT" w:hAnsi="Calisto MT" w:cs="Calisto MT"/>
          <w:i/>
          <w:noProof/>
          <w:color w:val="0000FF"/>
          <w:sz w:val="36"/>
        </w:rPr>
        <mc:AlternateContent>
          <mc:Choice Requires="wps">
            <w:drawing>
              <wp:anchor distT="91440" distB="91440" distL="114300" distR="114300" simplePos="0" relativeHeight="251658239" behindDoc="0" locked="0" layoutInCell="1" allowOverlap="1" wp14:anchorId="04ADDBA4" wp14:editId="245227C3">
                <wp:simplePos x="0" y="0"/>
                <wp:positionH relativeFrom="page">
                  <wp:posOffset>5666105</wp:posOffset>
                </wp:positionH>
                <wp:positionV relativeFrom="paragraph">
                  <wp:posOffset>95250</wp:posOffset>
                </wp:positionV>
                <wp:extent cx="1019810" cy="1403985"/>
                <wp:effectExtent l="0" t="0" r="0" b="63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6C020" w14:textId="229E6A0A" w:rsidR="00330C59" w:rsidRPr="00330C59" w:rsidRDefault="00330C59" w:rsidP="00330C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0C59"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028E55B4" w14:textId="05E4627E" w:rsidR="00330C59" w:rsidRPr="00330C59" w:rsidRDefault="00330C59" w:rsidP="00330C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30C59"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Craig Nebeker</w:t>
                            </w:r>
                          </w:p>
                          <w:p w14:paraId="0097B915" w14:textId="0ED38E06" w:rsidR="00330C59" w:rsidRPr="00330C59" w:rsidRDefault="00330C59" w:rsidP="00330C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30C59"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Jeff Baker</w:t>
                            </w:r>
                          </w:p>
                          <w:p w14:paraId="37B7A8FC" w14:textId="52690981" w:rsidR="00330C59" w:rsidRPr="00330C59" w:rsidRDefault="00330C59" w:rsidP="00330C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30C59">
                              <w:rPr>
                                <w:rFonts w:ascii="Calisto MT" w:hAnsi="Calisto MT"/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Jodi Taylor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DDBA4" id="Text Box 2" o:spid="_x0000_s1028" type="#_x0000_t202" style="position:absolute;margin-left:446.15pt;margin-top:7.5pt;width:80.3pt;height:110.55pt;z-index:251658239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" filled="f" stroked="f">
                <v:textbox style="mso-fit-shape-to-text:t">
                  <w:txbxContent>
                    <w:p w14:paraId="6466C020" w14:textId="229E6A0A" w:rsidR="00330C59" w:rsidRPr="00330C59" w:rsidRDefault="00330C59" w:rsidP="00330C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330C59"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028E55B4" w14:textId="05E4627E" w:rsidR="00330C59" w:rsidRPr="00330C59" w:rsidRDefault="00330C59" w:rsidP="00330C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330C59"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Craig Nebeker</w:t>
                      </w:r>
                    </w:p>
                    <w:p w14:paraId="0097B915" w14:textId="0ED38E06" w:rsidR="00330C59" w:rsidRPr="00330C59" w:rsidRDefault="00330C59" w:rsidP="00330C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330C59"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Jeff Baker</w:t>
                      </w:r>
                    </w:p>
                    <w:p w14:paraId="37B7A8FC" w14:textId="52690981" w:rsidR="00330C59" w:rsidRPr="00330C59" w:rsidRDefault="00330C59" w:rsidP="00330C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330C59">
                        <w:rPr>
                          <w:rFonts w:ascii="Calisto MT" w:hAnsi="Calisto MT"/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Jodi Taylor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C573CD" w:rsidRPr="00B016DB">
        <w:rPr>
          <w:rFonts w:ascii="Calisto MT" w:hAnsi="Calisto MT" w:cs="Calisto MT"/>
          <w:i/>
          <w:color w:val="4472C4"/>
          <w:sz w:val="36"/>
        </w:rPr>
        <w:t>Water District Meeting</w:t>
      </w:r>
    </w:p>
    <w:p w14:paraId="3286358D" w14:textId="0D9EB284" w:rsidR="00C573CD" w:rsidRDefault="00330C59" w:rsidP="00330C59">
      <w:pPr>
        <w:pStyle w:val="Heading4"/>
        <w:tabs>
          <w:tab w:val="left" w:pos="720"/>
        </w:tabs>
        <w:rPr>
          <w:rFonts w:ascii="Calisto MT" w:hAnsi="Calisto MT" w:cs="Calisto MT"/>
          <w:i/>
          <w:color w:val="0000FF"/>
          <w:sz w:val="28"/>
        </w:rPr>
      </w:pPr>
      <w:r>
        <w:rPr>
          <w:rFonts w:ascii="Calisto MT" w:hAnsi="Calisto MT" w:cs="Calisto MT"/>
        </w:rPr>
        <w:tab/>
      </w:r>
      <w:r w:rsidR="0041441E">
        <w:rPr>
          <w:rFonts w:ascii="Calisto MT" w:hAnsi="Calisto MT" w:cs="Calisto MT"/>
        </w:rPr>
        <w:t>March 18</w:t>
      </w:r>
      <w:r w:rsidR="00187F97">
        <w:rPr>
          <w:rFonts w:ascii="Calisto MT" w:hAnsi="Calisto MT" w:cs="Calisto MT"/>
        </w:rPr>
        <w:t xml:space="preserve">, </w:t>
      </w:r>
      <w:r w:rsidR="00C56DB4">
        <w:rPr>
          <w:rFonts w:ascii="Calisto MT" w:hAnsi="Calisto MT" w:cs="Calisto MT"/>
        </w:rPr>
        <w:t>202</w:t>
      </w:r>
      <w:r w:rsidR="0041441E">
        <w:rPr>
          <w:rFonts w:ascii="Calisto MT" w:hAnsi="Calisto MT" w:cs="Calisto MT"/>
        </w:rPr>
        <w:t>5</w:t>
      </w:r>
      <w:r w:rsidR="00C56DB4">
        <w:rPr>
          <w:rFonts w:ascii="Calisto MT" w:hAnsi="Calisto MT" w:cs="Calisto MT"/>
        </w:rPr>
        <w:t>,</w:t>
      </w:r>
      <w:r w:rsidR="001F189B">
        <w:rPr>
          <w:rFonts w:ascii="Calisto MT" w:hAnsi="Calisto MT" w:cs="Calisto MT"/>
        </w:rPr>
        <w:t xml:space="preserve"> 5</w:t>
      </w:r>
      <w:r w:rsidR="00C573CD">
        <w:rPr>
          <w:rFonts w:ascii="Calisto MT" w:hAnsi="Calisto MT" w:cs="Calisto MT"/>
        </w:rPr>
        <w:t>:30 pm</w:t>
      </w:r>
    </w:p>
    <w:p w14:paraId="61C122BC" w14:textId="1C33285B" w:rsidR="00C573CD" w:rsidRPr="00B016DB" w:rsidRDefault="00330C59" w:rsidP="00330C59">
      <w:pPr>
        <w:pStyle w:val="Heading4"/>
        <w:tabs>
          <w:tab w:val="left" w:pos="720"/>
        </w:tabs>
        <w:rPr>
          <w:rFonts w:ascii="Calisto MT" w:hAnsi="Calisto MT" w:cs="Calisto MT"/>
          <w:i/>
          <w:color w:val="4472C4"/>
          <w:sz w:val="28"/>
        </w:rPr>
      </w:pPr>
      <w:r>
        <w:rPr>
          <w:rFonts w:ascii="Calisto MT" w:hAnsi="Calisto MT" w:cs="Calisto MT"/>
          <w:i/>
          <w:color w:val="4472C4"/>
          <w:sz w:val="28"/>
        </w:rPr>
        <w:tab/>
      </w:r>
      <w:r w:rsidR="000656B2">
        <w:rPr>
          <w:rFonts w:ascii="Calisto MT" w:hAnsi="Calisto MT" w:cs="Calisto MT"/>
          <w:i/>
          <w:color w:val="4472C4"/>
          <w:sz w:val="28"/>
        </w:rPr>
        <w:t>MEETING</w:t>
      </w:r>
    </w:p>
    <w:p w14:paraId="495E6F32" w14:textId="77777777" w:rsidR="00224C96" w:rsidRPr="00A26434" w:rsidRDefault="00224C96" w:rsidP="00A26434"/>
    <w:p w14:paraId="2476D2C0" w14:textId="77777777" w:rsidR="000656B2" w:rsidRPr="00624883" w:rsidRDefault="000656B2" w:rsidP="00996671">
      <w:pPr>
        <w:tabs>
          <w:tab w:val="left" w:pos="900"/>
        </w:tabs>
        <w:ind w:left="450" w:firstLine="27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7D7FDA86" w14:textId="77777777" w:rsidR="000656B2" w:rsidRPr="00624883" w:rsidRDefault="000656B2" w:rsidP="00996671">
      <w:pPr>
        <w:pStyle w:val="Heading4"/>
        <w:numPr>
          <w:ilvl w:val="0"/>
          <w:numId w:val="3"/>
        </w:numPr>
        <w:tabs>
          <w:tab w:val="clear" w:pos="720"/>
          <w:tab w:val="left" w:pos="1440"/>
          <w:tab w:val="left" w:pos="2070"/>
        </w:tabs>
        <w:ind w:left="144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CALL WATER BOARD MEETING TO ORDER</w:t>
      </w:r>
    </w:p>
    <w:p w14:paraId="2CEF5186" w14:textId="77FD527D" w:rsidR="000656B2" w:rsidRPr="00624883" w:rsidRDefault="000656B2" w:rsidP="00996671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520"/>
        </w:tabs>
        <w:ind w:left="1800" w:hanging="36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Welcome and Roll Call </w:t>
      </w:r>
      <w:r w:rsidR="00B766FD">
        <w:rPr>
          <w:rFonts w:ascii="Calisto MT" w:hAnsi="Calisto MT" w:cs="Constantia"/>
          <w:sz w:val="22"/>
          <w:szCs w:val="22"/>
        </w:rPr>
        <w:t xml:space="preserve">– </w:t>
      </w:r>
      <w:r w:rsidR="00B766FD">
        <w:rPr>
          <w:rFonts w:ascii="Calisto MT" w:hAnsi="Calisto MT" w:cs="Constantia"/>
          <w:b w:val="0"/>
          <w:bCs w:val="0"/>
          <w:sz w:val="22"/>
          <w:szCs w:val="22"/>
        </w:rPr>
        <w:t xml:space="preserve">Chairman Mark Reidhead welcomed all in attendance and called roll. Those in attendance include Board Members Cory O’Driscoll, Andrew Ercanbrack, Ronny Rich, Jesse Danley, Secretaries Anissa </w:t>
      </w:r>
      <w:proofErr w:type="gramStart"/>
      <w:r w:rsidR="00B766FD">
        <w:rPr>
          <w:rFonts w:ascii="Calisto MT" w:hAnsi="Calisto MT" w:cs="Constantia"/>
          <w:b w:val="0"/>
          <w:bCs w:val="0"/>
          <w:sz w:val="22"/>
          <w:szCs w:val="22"/>
        </w:rPr>
        <w:t>McDonald</w:t>
      </w:r>
      <w:proofErr w:type="gramEnd"/>
      <w:r w:rsidR="00B766FD">
        <w:rPr>
          <w:rFonts w:ascii="Calisto MT" w:hAnsi="Calisto MT" w:cs="Constantia"/>
          <w:b w:val="0"/>
          <w:bCs w:val="0"/>
          <w:sz w:val="22"/>
          <w:szCs w:val="22"/>
        </w:rPr>
        <w:t xml:space="preserve"> and Kaelyn Meyers.</w:t>
      </w:r>
    </w:p>
    <w:p w14:paraId="74174B7B" w14:textId="7867028E" w:rsidR="000656B2" w:rsidRPr="00624883" w:rsidRDefault="000656B2" w:rsidP="00996671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Prayer – </w:t>
      </w:r>
      <w:r w:rsidR="0041441E">
        <w:rPr>
          <w:rFonts w:ascii="Calisto MT" w:hAnsi="Calisto MT" w:cs="Constantia"/>
          <w:b w:val="0"/>
          <w:bCs w:val="0"/>
          <w:sz w:val="22"/>
          <w:szCs w:val="22"/>
        </w:rPr>
        <w:t>Cory O’Driscoll</w:t>
      </w:r>
    </w:p>
    <w:p w14:paraId="3CB7AAAA" w14:textId="089370CD" w:rsidR="000656B2" w:rsidRPr="00624883" w:rsidRDefault="000656B2" w:rsidP="00996671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Pledge of Allegiance-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 xml:space="preserve"> </w:t>
      </w:r>
      <w:r w:rsidR="00B766FD">
        <w:rPr>
          <w:rFonts w:ascii="Calisto MT" w:hAnsi="Calisto MT" w:cs="Constantia"/>
          <w:b w:val="0"/>
          <w:bCs w:val="0"/>
          <w:sz w:val="22"/>
          <w:szCs w:val="22"/>
        </w:rPr>
        <w:t>was said by all present.</w:t>
      </w:r>
    </w:p>
    <w:p w14:paraId="6D1B14B2" w14:textId="77777777" w:rsidR="000656B2" w:rsidRPr="00624883" w:rsidRDefault="000656B2" w:rsidP="00996671">
      <w:pPr>
        <w:tabs>
          <w:tab w:val="left" w:pos="1440"/>
          <w:tab w:val="left" w:pos="2160"/>
        </w:tabs>
        <w:rPr>
          <w:rFonts w:ascii="Calisto MT" w:hAnsi="Calisto MT" w:cs="Constantia"/>
          <w:b/>
          <w:sz w:val="22"/>
          <w:szCs w:val="22"/>
        </w:rPr>
      </w:pPr>
    </w:p>
    <w:p w14:paraId="42F5E1CE" w14:textId="755517D4" w:rsidR="000656B2" w:rsidRPr="00B766FD" w:rsidRDefault="0041441E" w:rsidP="00996671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PUBLIC HEARING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– </w:t>
      </w:r>
      <w:r>
        <w:rPr>
          <w:rFonts w:ascii="Calisto MT" w:hAnsi="Calisto MT" w:cs="Constantia"/>
          <w:bCs/>
          <w:sz w:val="22"/>
          <w:szCs w:val="22"/>
        </w:rPr>
        <w:t>Connection rate increase</w:t>
      </w:r>
    </w:p>
    <w:p w14:paraId="7AD20079" w14:textId="06EA0197" w:rsidR="00B766FD" w:rsidRDefault="00B766FD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Motion made by Board Member </w:t>
      </w:r>
      <w:r w:rsidR="000F687C">
        <w:rPr>
          <w:rFonts w:ascii="Calisto MT" w:hAnsi="Calisto MT" w:cs="Constantia"/>
          <w:b/>
          <w:sz w:val="22"/>
          <w:szCs w:val="22"/>
        </w:rPr>
        <w:t>Cory O’Driscol</w:t>
      </w:r>
      <w:r w:rsidR="00EE0A19">
        <w:rPr>
          <w:rFonts w:ascii="Calisto MT" w:hAnsi="Calisto MT" w:cs="Constantia"/>
          <w:b/>
          <w:sz w:val="22"/>
          <w:szCs w:val="22"/>
        </w:rPr>
        <w:t>l</w:t>
      </w:r>
      <w:r>
        <w:rPr>
          <w:rFonts w:ascii="Calisto MT" w:hAnsi="Calisto MT" w:cs="Constantia"/>
          <w:b/>
          <w:sz w:val="22"/>
          <w:szCs w:val="22"/>
        </w:rPr>
        <w:t xml:space="preserve"> to close our </w:t>
      </w:r>
      <w:r w:rsidR="00B72BF8">
        <w:rPr>
          <w:rFonts w:ascii="Calisto MT" w:hAnsi="Calisto MT" w:cs="Constantia"/>
          <w:b/>
          <w:sz w:val="22"/>
          <w:szCs w:val="22"/>
        </w:rPr>
        <w:t>regularly scheduled</w:t>
      </w:r>
      <w:r>
        <w:rPr>
          <w:rFonts w:ascii="Calisto MT" w:hAnsi="Calisto MT" w:cs="Constantia"/>
          <w:b/>
          <w:sz w:val="22"/>
          <w:szCs w:val="22"/>
        </w:rPr>
        <w:t xml:space="preserve"> Water Board Meeting and go into our Public Hearing. 2</w:t>
      </w:r>
      <w:r w:rsidRPr="00B766FD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</w:t>
      </w:r>
      <w:r w:rsidR="000F687C">
        <w:rPr>
          <w:rFonts w:ascii="Calisto MT" w:hAnsi="Calisto MT" w:cs="Constantia"/>
          <w:b/>
          <w:sz w:val="22"/>
          <w:szCs w:val="22"/>
        </w:rPr>
        <w:t>Jesse Danley</w:t>
      </w:r>
      <w:r>
        <w:rPr>
          <w:rFonts w:ascii="Calisto MT" w:hAnsi="Calisto MT" w:cs="Constantia"/>
          <w:b/>
          <w:sz w:val="22"/>
          <w:szCs w:val="22"/>
        </w:rPr>
        <w:t xml:space="preserve">. All in favor. </w:t>
      </w:r>
    </w:p>
    <w:p w14:paraId="1999EC19" w14:textId="21DDDF75" w:rsidR="00B766FD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3B9848E3" w14:textId="6885926B" w:rsidR="000F687C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</w:p>
    <w:p w14:paraId="5CC4524B" w14:textId="1DCCE267" w:rsidR="000F687C" w:rsidRPr="000F687C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>Mark Reidhead</w:t>
      </w:r>
    </w:p>
    <w:p w14:paraId="6BDF842F" w14:textId="5A4BB3BA" w:rsidR="000F687C" w:rsidRPr="000F687C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Cory O’Drisco</w:t>
      </w:r>
      <w:r w:rsidR="00EE0A19">
        <w:rPr>
          <w:rFonts w:ascii="Calisto MT" w:hAnsi="Calisto MT" w:cs="Constantia"/>
          <w:bCs/>
          <w:sz w:val="22"/>
          <w:szCs w:val="22"/>
        </w:rPr>
        <w:t>l</w:t>
      </w:r>
      <w:r w:rsidRPr="000F687C">
        <w:rPr>
          <w:rFonts w:ascii="Calisto MT" w:hAnsi="Calisto MT" w:cs="Constantia"/>
          <w:bCs/>
          <w:sz w:val="22"/>
          <w:szCs w:val="22"/>
        </w:rPr>
        <w:t>l</w:t>
      </w:r>
    </w:p>
    <w:p w14:paraId="180F2BC6" w14:textId="50E76F24" w:rsidR="000F687C" w:rsidRPr="000F687C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5D652B3C" w14:textId="376475D1" w:rsidR="000F687C" w:rsidRPr="000F687C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Ronny Rich</w:t>
      </w:r>
    </w:p>
    <w:p w14:paraId="799F867A" w14:textId="269155CC" w:rsidR="000F687C" w:rsidRPr="000F687C" w:rsidRDefault="000F687C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3165FDE6" w14:textId="58E583C7" w:rsidR="00B766FD" w:rsidRDefault="00B766FD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Chairman Mark Reidhead discussed what our current connection rates are and the proposed $2,000.00 rate increase needed to better cover our installation costs.</w:t>
      </w:r>
      <w:r w:rsidR="000F687C">
        <w:rPr>
          <w:rFonts w:ascii="Calisto MT" w:hAnsi="Calisto MT" w:cs="Constantia"/>
          <w:bCs/>
          <w:sz w:val="22"/>
          <w:szCs w:val="22"/>
        </w:rPr>
        <w:t xml:space="preserve"> There was a discussion regarding the </w:t>
      </w:r>
      <w:r w:rsidR="00330F8F">
        <w:rPr>
          <w:rFonts w:ascii="Calisto MT" w:hAnsi="Calisto MT" w:cs="Constantia"/>
          <w:bCs/>
          <w:sz w:val="22"/>
          <w:szCs w:val="22"/>
        </w:rPr>
        <w:t xml:space="preserve">connection rate </w:t>
      </w:r>
      <w:r w:rsidR="000F687C">
        <w:rPr>
          <w:rFonts w:ascii="Calisto MT" w:hAnsi="Calisto MT" w:cs="Constantia"/>
          <w:bCs/>
          <w:sz w:val="22"/>
          <w:szCs w:val="22"/>
        </w:rPr>
        <w:t>increase</w:t>
      </w:r>
      <w:r w:rsidR="00330F8F">
        <w:rPr>
          <w:rFonts w:ascii="Calisto MT" w:hAnsi="Calisto MT" w:cs="Constantia"/>
          <w:bCs/>
          <w:sz w:val="22"/>
          <w:szCs w:val="22"/>
        </w:rPr>
        <w:t>,</w:t>
      </w:r>
      <w:r w:rsidR="000F687C">
        <w:rPr>
          <w:rFonts w:ascii="Calisto MT" w:hAnsi="Calisto MT" w:cs="Constantia"/>
          <w:bCs/>
          <w:sz w:val="22"/>
          <w:szCs w:val="22"/>
        </w:rPr>
        <w:t xml:space="preserve"> and it was brought up that we review yearly to see where we are each year</w:t>
      </w:r>
      <w:r w:rsidR="00330F8F">
        <w:rPr>
          <w:rFonts w:ascii="Calisto MT" w:hAnsi="Calisto MT" w:cs="Constantia"/>
          <w:bCs/>
          <w:sz w:val="22"/>
          <w:szCs w:val="22"/>
        </w:rPr>
        <w:t xml:space="preserve"> and adjust up or down accordingly</w:t>
      </w:r>
      <w:r w:rsidR="000F687C">
        <w:rPr>
          <w:rFonts w:ascii="Calisto MT" w:hAnsi="Calisto MT" w:cs="Constantia"/>
          <w:bCs/>
          <w:sz w:val="22"/>
          <w:szCs w:val="22"/>
        </w:rPr>
        <w:t>. Craig Nebeker stated that looking at our fees and other entities fees this is a needed raise at this time. After a brief discussion with no more public comments</w:t>
      </w:r>
      <w:r w:rsidR="00330F8F">
        <w:rPr>
          <w:rFonts w:ascii="Calisto MT" w:hAnsi="Calisto MT" w:cs="Constantia"/>
          <w:bCs/>
          <w:sz w:val="22"/>
          <w:szCs w:val="22"/>
        </w:rPr>
        <w:t>,</w:t>
      </w:r>
      <w:r w:rsidR="000F687C">
        <w:rPr>
          <w:rFonts w:ascii="Calisto MT" w:hAnsi="Calisto MT" w:cs="Constantia"/>
          <w:bCs/>
          <w:sz w:val="22"/>
          <w:szCs w:val="22"/>
        </w:rPr>
        <w:t xml:space="preserve"> it was decided to go ahead with the increase.</w:t>
      </w:r>
    </w:p>
    <w:p w14:paraId="6C37E060" w14:textId="7B972568" w:rsidR="00B766FD" w:rsidRDefault="00B766FD" w:rsidP="00B766FD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Motion made by Board Member </w:t>
      </w:r>
      <w:r w:rsidR="000F687C">
        <w:rPr>
          <w:rFonts w:ascii="Calisto MT" w:hAnsi="Calisto MT" w:cs="Constantia"/>
          <w:b/>
          <w:sz w:val="22"/>
          <w:szCs w:val="22"/>
        </w:rPr>
        <w:t>Jesse Danley</w:t>
      </w:r>
      <w:r>
        <w:rPr>
          <w:rFonts w:ascii="Calisto MT" w:hAnsi="Calisto MT" w:cs="Constantia"/>
          <w:b/>
          <w:sz w:val="22"/>
          <w:szCs w:val="22"/>
        </w:rPr>
        <w:t xml:space="preserve"> to go out of our Public Hearing and go back into our regular</w:t>
      </w:r>
      <w:r w:rsidR="00B72BF8">
        <w:rPr>
          <w:rFonts w:ascii="Calisto MT" w:hAnsi="Calisto MT" w:cs="Constantia"/>
          <w:b/>
          <w:sz w:val="22"/>
          <w:szCs w:val="22"/>
        </w:rPr>
        <w:t>ly scheduled</w:t>
      </w:r>
      <w:r>
        <w:rPr>
          <w:rFonts w:ascii="Calisto MT" w:hAnsi="Calisto MT" w:cs="Constantia"/>
          <w:b/>
          <w:sz w:val="22"/>
          <w:szCs w:val="22"/>
        </w:rPr>
        <w:t xml:space="preserve"> Water Board Meeting. 2</w:t>
      </w:r>
      <w:r w:rsidRPr="00B766FD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</w:t>
      </w:r>
      <w:r w:rsidR="000F687C">
        <w:rPr>
          <w:rFonts w:ascii="Calisto MT" w:hAnsi="Calisto MT" w:cs="Constantia"/>
          <w:b/>
          <w:sz w:val="22"/>
          <w:szCs w:val="22"/>
        </w:rPr>
        <w:t>Andrew Ercanbrack</w:t>
      </w:r>
      <w:r>
        <w:rPr>
          <w:rFonts w:ascii="Calisto MT" w:hAnsi="Calisto MT" w:cs="Constantia"/>
          <w:b/>
          <w:sz w:val="22"/>
          <w:szCs w:val="22"/>
        </w:rPr>
        <w:t>. All in favor.</w:t>
      </w:r>
    </w:p>
    <w:p w14:paraId="568FC3DE" w14:textId="21E8E72D" w:rsid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6459FB54" w14:textId="77777777" w:rsid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</w:p>
    <w:p w14:paraId="6B0BC3FE" w14:textId="77777777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>Mark Reidhead</w:t>
      </w:r>
    </w:p>
    <w:p w14:paraId="3D6AD87E" w14:textId="253AD76A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Cory O’Driscol</w:t>
      </w:r>
      <w:r w:rsidR="00EE0A19">
        <w:rPr>
          <w:rFonts w:ascii="Calisto MT" w:hAnsi="Calisto MT" w:cs="Constantia"/>
          <w:bCs/>
          <w:sz w:val="22"/>
          <w:szCs w:val="22"/>
        </w:rPr>
        <w:t>l</w:t>
      </w:r>
    </w:p>
    <w:p w14:paraId="47001EEF" w14:textId="77777777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lastRenderedPageBreak/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6AAF8366" w14:textId="77777777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Ronny Rich</w:t>
      </w:r>
    </w:p>
    <w:p w14:paraId="6A50D251" w14:textId="77777777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7F9BAF6B" w14:textId="77777777" w:rsidR="00330F8F" w:rsidRDefault="00B766FD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Motion made by Board Member </w:t>
      </w:r>
      <w:r w:rsidR="000F687C">
        <w:rPr>
          <w:rFonts w:ascii="Calisto MT" w:hAnsi="Calisto MT" w:cs="Constantia"/>
          <w:b/>
          <w:sz w:val="22"/>
          <w:szCs w:val="22"/>
        </w:rPr>
        <w:t>Jesse Danley</w:t>
      </w:r>
      <w:r>
        <w:rPr>
          <w:rFonts w:ascii="Calisto MT" w:hAnsi="Calisto MT" w:cs="Constantia"/>
          <w:b/>
          <w:sz w:val="22"/>
          <w:szCs w:val="22"/>
        </w:rPr>
        <w:t xml:space="preserve"> to approve </w:t>
      </w:r>
      <w:r w:rsidR="00330F8F">
        <w:rPr>
          <w:rFonts w:ascii="Calisto MT" w:hAnsi="Calisto MT" w:cs="Constantia"/>
          <w:b/>
          <w:sz w:val="22"/>
          <w:szCs w:val="22"/>
        </w:rPr>
        <w:t xml:space="preserve">Resolution R202503-001 for </w:t>
      </w:r>
      <w:r>
        <w:rPr>
          <w:rFonts w:ascii="Calisto MT" w:hAnsi="Calisto MT" w:cs="Constantia"/>
          <w:b/>
          <w:sz w:val="22"/>
          <w:szCs w:val="22"/>
        </w:rPr>
        <w:t>the Water Rate Connection increase by $2,000 to cover installation costs. 2</w:t>
      </w:r>
      <w:r w:rsidRPr="00B766FD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</w:t>
      </w:r>
      <w:r w:rsidR="000F687C">
        <w:rPr>
          <w:rFonts w:ascii="Calisto MT" w:hAnsi="Calisto MT" w:cs="Constantia"/>
          <w:b/>
          <w:sz w:val="22"/>
          <w:szCs w:val="22"/>
        </w:rPr>
        <w:t>Cory O’Driscol</w:t>
      </w:r>
      <w:r w:rsidR="00EE0A19">
        <w:rPr>
          <w:rFonts w:ascii="Calisto MT" w:hAnsi="Calisto MT" w:cs="Constantia"/>
          <w:b/>
          <w:sz w:val="22"/>
          <w:szCs w:val="22"/>
        </w:rPr>
        <w:t>l</w:t>
      </w:r>
      <w:r>
        <w:rPr>
          <w:rFonts w:ascii="Calisto MT" w:hAnsi="Calisto MT" w:cs="Constantia"/>
          <w:b/>
          <w:sz w:val="22"/>
          <w:szCs w:val="22"/>
        </w:rPr>
        <w:t>. All in favor.</w:t>
      </w:r>
      <w:r w:rsidR="00E03DD1">
        <w:rPr>
          <w:rFonts w:ascii="Calisto MT" w:hAnsi="Calisto MT" w:cs="Constantia"/>
          <w:b/>
          <w:sz w:val="22"/>
          <w:szCs w:val="22"/>
        </w:rPr>
        <w:t xml:space="preserve"> </w:t>
      </w:r>
    </w:p>
    <w:p w14:paraId="47E94ED2" w14:textId="786C7F1C" w:rsidR="00996671" w:rsidRPr="00624883" w:rsidRDefault="00330F8F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="00E03DD1">
        <w:rPr>
          <w:rFonts w:ascii="Calisto MT" w:hAnsi="Calisto MT" w:cs="Constantia"/>
          <w:b/>
          <w:sz w:val="22"/>
          <w:szCs w:val="22"/>
        </w:rPr>
        <w:t>Roll Call Vote.</w:t>
      </w:r>
    </w:p>
    <w:p w14:paraId="72DE2E25" w14:textId="633C9C1A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>Mark Reidhead</w:t>
      </w:r>
      <w:r>
        <w:rPr>
          <w:rFonts w:ascii="Calisto MT" w:hAnsi="Calisto MT" w:cs="Constantia"/>
          <w:bCs/>
          <w:sz w:val="22"/>
          <w:szCs w:val="22"/>
        </w:rPr>
        <w:tab/>
        <w:t>AYE</w:t>
      </w:r>
    </w:p>
    <w:p w14:paraId="509D3B46" w14:textId="5D66C61D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Cory O’Driscol</w:t>
      </w:r>
      <w:r w:rsidR="00EE0A19">
        <w:rPr>
          <w:rFonts w:ascii="Calisto MT" w:hAnsi="Calisto MT" w:cs="Constantia"/>
          <w:bCs/>
          <w:sz w:val="22"/>
          <w:szCs w:val="22"/>
        </w:rPr>
        <w:t>l</w:t>
      </w:r>
      <w:r>
        <w:rPr>
          <w:rFonts w:ascii="Calisto MT" w:hAnsi="Calisto MT" w:cs="Constantia"/>
          <w:bCs/>
          <w:sz w:val="22"/>
          <w:szCs w:val="22"/>
        </w:rPr>
        <w:tab/>
        <w:t>AYE</w:t>
      </w:r>
    </w:p>
    <w:p w14:paraId="3AF7D3C2" w14:textId="3C4A0570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Andrew Ercanbrack</w:t>
      </w:r>
      <w:r>
        <w:rPr>
          <w:rFonts w:ascii="Calisto MT" w:hAnsi="Calisto MT" w:cs="Constantia"/>
          <w:bCs/>
          <w:sz w:val="22"/>
          <w:szCs w:val="22"/>
        </w:rPr>
        <w:tab/>
        <w:t>AYE</w:t>
      </w:r>
    </w:p>
    <w:p w14:paraId="50837F75" w14:textId="345A39A8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Ronny Rich</w:t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AYE</w:t>
      </w:r>
    </w:p>
    <w:p w14:paraId="5FBD9E5E" w14:textId="302760A0" w:rsidR="000F687C" w:rsidRPr="000F687C" w:rsidRDefault="000F687C" w:rsidP="000F687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Jesse Danley</w:t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AYE</w:t>
      </w:r>
    </w:p>
    <w:p w14:paraId="1E59D4CD" w14:textId="77777777" w:rsidR="000656B2" w:rsidRPr="00624883" w:rsidRDefault="000656B2" w:rsidP="00996671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</w:p>
    <w:p w14:paraId="77457EEE" w14:textId="6C8F825A" w:rsidR="000656B2" w:rsidRPr="00996671" w:rsidRDefault="0041441E" w:rsidP="00996671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SUBDIVISION WATER QUESTIONS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</w:t>
      </w:r>
      <w:r w:rsidR="000656B2">
        <w:rPr>
          <w:rFonts w:ascii="Calisto MT" w:hAnsi="Calisto MT" w:cs="Constantia"/>
          <w:b/>
          <w:sz w:val="22"/>
          <w:szCs w:val="22"/>
        </w:rPr>
        <w:t>–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</w:t>
      </w:r>
      <w:r>
        <w:rPr>
          <w:rFonts w:ascii="Calisto MT" w:hAnsi="Calisto MT" w:cs="Constantia"/>
          <w:bCs/>
          <w:sz w:val="22"/>
          <w:szCs w:val="22"/>
        </w:rPr>
        <w:t>Ryan Anderson</w:t>
      </w:r>
    </w:p>
    <w:p w14:paraId="72EE24BF" w14:textId="1BB734B4" w:rsidR="00996671" w:rsidRPr="000F687C" w:rsidRDefault="000F687C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 xml:space="preserve">Was not in </w:t>
      </w:r>
      <w:r w:rsidR="00330F8F" w:rsidRPr="000F687C">
        <w:rPr>
          <w:rFonts w:ascii="Calisto MT" w:hAnsi="Calisto MT" w:cs="Constantia"/>
          <w:bCs/>
          <w:sz w:val="22"/>
          <w:szCs w:val="22"/>
        </w:rPr>
        <w:t>attendance.</w:t>
      </w:r>
    </w:p>
    <w:p w14:paraId="427E6A61" w14:textId="77777777" w:rsidR="0041441E" w:rsidRDefault="0041441E" w:rsidP="00996671">
      <w:pPr>
        <w:pStyle w:val="ListParagraph"/>
        <w:rPr>
          <w:rFonts w:ascii="Calisto MT" w:hAnsi="Calisto MT" w:cs="Constantia"/>
          <w:b/>
          <w:sz w:val="22"/>
          <w:szCs w:val="22"/>
        </w:rPr>
      </w:pPr>
    </w:p>
    <w:p w14:paraId="0B3D1C96" w14:textId="71128D98" w:rsidR="0041441E" w:rsidRDefault="0041441E" w:rsidP="00996671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OPEN MEETING TRAINING </w:t>
      </w:r>
      <w:r w:rsidR="00996671">
        <w:rPr>
          <w:rFonts w:ascii="Calisto MT" w:hAnsi="Calisto MT" w:cs="Constantia"/>
          <w:b/>
          <w:sz w:val="22"/>
          <w:szCs w:val="22"/>
        </w:rPr>
        <w:t>–</w:t>
      </w:r>
    </w:p>
    <w:p w14:paraId="0F6D84FC" w14:textId="6DB433E6" w:rsidR="00996671" w:rsidRPr="00B766FD" w:rsidRDefault="00B766FD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Those in attendance for our Open Meeting Training include Chairman Mark Reidhead, Board Members Cory O’Driscol</w:t>
      </w:r>
      <w:r w:rsidR="00EE0A19">
        <w:rPr>
          <w:rFonts w:ascii="Calisto MT" w:hAnsi="Calisto MT" w:cs="Constantia"/>
          <w:bCs/>
          <w:sz w:val="22"/>
          <w:szCs w:val="22"/>
        </w:rPr>
        <w:t>l</w:t>
      </w:r>
      <w:r>
        <w:rPr>
          <w:rFonts w:ascii="Calisto MT" w:hAnsi="Calisto MT" w:cs="Constantia"/>
          <w:bCs/>
          <w:sz w:val="22"/>
          <w:szCs w:val="22"/>
        </w:rPr>
        <w:t xml:space="preserve">, Andrew Ercanbrack, Ronny Rich, </w:t>
      </w:r>
      <w:r w:rsidR="00B72BF8">
        <w:rPr>
          <w:rFonts w:ascii="Calisto MT" w:hAnsi="Calisto MT" w:cs="Constantia"/>
          <w:bCs/>
          <w:sz w:val="22"/>
          <w:szCs w:val="22"/>
        </w:rPr>
        <w:t xml:space="preserve">Jesse Danley, Secretaries Anissa </w:t>
      </w:r>
      <w:proofErr w:type="gramStart"/>
      <w:r w:rsidR="00B72BF8">
        <w:rPr>
          <w:rFonts w:ascii="Calisto MT" w:hAnsi="Calisto MT" w:cs="Constantia"/>
          <w:bCs/>
          <w:sz w:val="22"/>
          <w:szCs w:val="22"/>
        </w:rPr>
        <w:t>McDonald</w:t>
      </w:r>
      <w:proofErr w:type="gramEnd"/>
      <w:r w:rsidR="00B72BF8">
        <w:rPr>
          <w:rFonts w:ascii="Calisto MT" w:hAnsi="Calisto MT" w:cs="Constantia"/>
          <w:bCs/>
          <w:sz w:val="22"/>
          <w:szCs w:val="22"/>
        </w:rPr>
        <w:t xml:space="preserve"> and Kaelyn Meyers.</w:t>
      </w:r>
    </w:p>
    <w:p w14:paraId="2B4F93F3" w14:textId="77777777" w:rsidR="000656B2" w:rsidRPr="00624883" w:rsidRDefault="000656B2" w:rsidP="00996671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26EBABA5" w14:textId="77777777" w:rsidR="000656B2" w:rsidRDefault="000656B2" w:rsidP="00996671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ENGINEERING UPDATE </w:t>
      </w:r>
      <w:r>
        <w:rPr>
          <w:rFonts w:ascii="Calisto MT" w:hAnsi="Calisto MT" w:cs="Constantia"/>
          <w:b/>
          <w:sz w:val="22"/>
          <w:szCs w:val="22"/>
        </w:rPr>
        <w:t>–</w:t>
      </w:r>
    </w:p>
    <w:p w14:paraId="71B7D358" w14:textId="71D24548" w:rsidR="00996671" w:rsidRDefault="00EE0A19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EE0A19">
        <w:rPr>
          <w:rFonts w:ascii="Calisto MT" w:hAnsi="Calisto MT" w:cs="Constantia"/>
          <w:b/>
          <w:i/>
          <w:iCs/>
          <w:sz w:val="22"/>
          <w:szCs w:val="22"/>
        </w:rPr>
        <w:t>Water Usage</w:t>
      </w:r>
      <w:r>
        <w:rPr>
          <w:rFonts w:ascii="Calisto MT" w:hAnsi="Calisto MT" w:cs="Constantia"/>
          <w:bCs/>
          <w:sz w:val="22"/>
          <w:szCs w:val="22"/>
        </w:rPr>
        <w:t xml:space="preserve"> -- </w:t>
      </w:r>
      <w:r w:rsidRPr="00EE0A19">
        <w:rPr>
          <w:rFonts w:ascii="Calisto MT" w:hAnsi="Calisto MT" w:cs="Constantia"/>
          <w:bCs/>
          <w:sz w:val="22"/>
          <w:szCs w:val="22"/>
        </w:rPr>
        <w:t>There was a discussion regarding the Tribe sending a letter out to residents with no watering of livestock and only watering certain hours of the day.</w:t>
      </w:r>
    </w:p>
    <w:p w14:paraId="3D0D6EA4" w14:textId="1B2C0BF9" w:rsidR="00EE0A19" w:rsidRPr="00EE0A19" w:rsidRDefault="00EE0A19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EE0A19">
        <w:rPr>
          <w:rFonts w:ascii="Calisto MT" w:hAnsi="Calisto MT" w:cs="Constantia"/>
          <w:b/>
          <w:i/>
          <w:iCs/>
          <w:sz w:val="22"/>
          <w:szCs w:val="22"/>
        </w:rPr>
        <w:t>Upper System Water Project</w:t>
      </w:r>
      <w:r>
        <w:rPr>
          <w:rFonts w:ascii="Calisto MT" w:hAnsi="Calisto MT" w:cs="Constantia"/>
          <w:bCs/>
          <w:sz w:val="22"/>
          <w:szCs w:val="22"/>
        </w:rPr>
        <w:t xml:space="preserve"> -- Jeff Baker gave an update regarding the upper system pipe project. Final design is almost complete and then they can move forward with advertising within the next month. </w:t>
      </w:r>
    </w:p>
    <w:p w14:paraId="2781F2AA" w14:textId="3E9DE801" w:rsidR="000656B2" w:rsidRPr="00624883" w:rsidRDefault="000656B2" w:rsidP="00996671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3F47349B" w14:textId="77777777" w:rsidR="000656B2" w:rsidRPr="00624883" w:rsidRDefault="000656B2" w:rsidP="00996671">
      <w:pPr>
        <w:numPr>
          <w:ilvl w:val="0"/>
          <w:numId w:val="3"/>
        </w:numPr>
        <w:tabs>
          <w:tab w:val="left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REVIEW &amp; CORRECT MINUTES – </w:t>
      </w:r>
    </w:p>
    <w:p w14:paraId="29B9F7C6" w14:textId="372F0C04" w:rsidR="000656B2" w:rsidRDefault="0041441E" w:rsidP="00996671">
      <w:pPr>
        <w:numPr>
          <w:ilvl w:val="0"/>
          <w:numId w:val="5"/>
        </w:numPr>
        <w:tabs>
          <w:tab w:val="left" w:pos="2160"/>
          <w:tab w:val="left" w:pos="2250"/>
        </w:tabs>
        <w:ind w:left="1440" w:firstLine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>February 18</w:t>
      </w:r>
      <w:r w:rsidR="000656B2" w:rsidRPr="00624883">
        <w:rPr>
          <w:rFonts w:ascii="Calisto MT" w:hAnsi="Calisto MT" w:cs="Constantia"/>
          <w:sz w:val="22"/>
          <w:szCs w:val="22"/>
        </w:rPr>
        <w:t>, 2025</w:t>
      </w:r>
    </w:p>
    <w:p w14:paraId="40856AC1" w14:textId="3902ED99" w:rsidR="00996671" w:rsidRDefault="00B72BF8" w:rsidP="00996671">
      <w:pPr>
        <w:tabs>
          <w:tab w:val="left" w:pos="2160"/>
          <w:tab w:val="left" w:pos="2250"/>
        </w:tabs>
        <w:ind w:left="1440"/>
        <w:rPr>
          <w:rFonts w:ascii="Calisto MT" w:hAnsi="Calisto MT" w:cs="Constantia"/>
          <w:b/>
          <w:bCs/>
          <w:sz w:val="22"/>
          <w:szCs w:val="22"/>
        </w:rPr>
      </w:pPr>
      <w:r w:rsidRPr="00B72BF8">
        <w:rPr>
          <w:rFonts w:ascii="Calisto MT" w:hAnsi="Calisto MT" w:cs="Constantia"/>
          <w:b/>
          <w:bCs/>
          <w:sz w:val="22"/>
          <w:szCs w:val="22"/>
        </w:rPr>
        <w:t xml:space="preserve">Motion was made by Board Member </w:t>
      </w:r>
      <w:r w:rsidR="00E03DD1">
        <w:rPr>
          <w:rFonts w:ascii="Calisto MT" w:hAnsi="Calisto MT" w:cs="Constantia"/>
          <w:b/>
          <w:bCs/>
          <w:sz w:val="22"/>
          <w:szCs w:val="22"/>
        </w:rPr>
        <w:t>Jesse Danley</w:t>
      </w:r>
      <w:r w:rsidRPr="00B72BF8">
        <w:rPr>
          <w:rFonts w:ascii="Calisto MT" w:hAnsi="Calisto MT" w:cs="Constantia"/>
          <w:b/>
          <w:bCs/>
          <w:sz w:val="22"/>
          <w:szCs w:val="22"/>
        </w:rPr>
        <w:t xml:space="preserve"> to approve the Minutes of February 18, </w:t>
      </w:r>
      <w:r w:rsidR="00330F8F" w:rsidRPr="00B72BF8">
        <w:rPr>
          <w:rFonts w:ascii="Calisto MT" w:hAnsi="Calisto MT" w:cs="Constantia"/>
          <w:b/>
          <w:bCs/>
          <w:sz w:val="22"/>
          <w:szCs w:val="22"/>
        </w:rPr>
        <w:t>2025,</w:t>
      </w:r>
      <w:r w:rsidRPr="00B72BF8">
        <w:rPr>
          <w:rFonts w:ascii="Calisto MT" w:hAnsi="Calisto MT" w:cs="Constantia"/>
          <w:b/>
          <w:bCs/>
          <w:sz w:val="22"/>
          <w:szCs w:val="22"/>
        </w:rPr>
        <w:t xml:space="preserve"> as </w:t>
      </w:r>
      <w:r w:rsidR="00E03DD1">
        <w:rPr>
          <w:rFonts w:ascii="Calisto MT" w:hAnsi="Calisto MT" w:cs="Constantia"/>
          <w:b/>
          <w:bCs/>
          <w:sz w:val="22"/>
          <w:szCs w:val="22"/>
        </w:rPr>
        <w:t>corrected</w:t>
      </w:r>
      <w:r w:rsidRPr="00B72BF8">
        <w:rPr>
          <w:rFonts w:ascii="Calisto MT" w:hAnsi="Calisto MT" w:cs="Constantia"/>
          <w:b/>
          <w:bCs/>
          <w:sz w:val="22"/>
          <w:szCs w:val="22"/>
        </w:rPr>
        <w:t>. 2</w:t>
      </w:r>
      <w:r w:rsidRPr="00B72BF8">
        <w:rPr>
          <w:rFonts w:ascii="Calisto MT" w:hAnsi="Calisto MT" w:cs="Constantia"/>
          <w:b/>
          <w:bCs/>
          <w:sz w:val="22"/>
          <w:szCs w:val="22"/>
          <w:vertAlign w:val="superscript"/>
        </w:rPr>
        <w:t>nd</w:t>
      </w:r>
      <w:r w:rsidRPr="00B72BF8">
        <w:rPr>
          <w:rFonts w:ascii="Calisto MT" w:hAnsi="Calisto MT" w:cs="Constantia"/>
          <w:b/>
          <w:bCs/>
          <w:sz w:val="22"/>
          <w:szCs w:val="22"/>
        </w:rPr>
        <w:t xml:space="preserve"> by Board Member </w:t>
      </w:r>
      <w:r w:rsidR="00E03DD1">
        <w:rPr>
          <w:rFonts w:ascii="Calisto MT" w:hAnsi="Calisto MT" w:cs="Constantia"/>
          <w:b/>
          <w:bCs/>
          <w:sz w:val="22"/>
          <w:szCs w:val="22"/>
        </w:rPr>
        <w:t>Andrew Ercanbrack</w:t>
      </w:r>
      <w:r w:rsidRPr="00B72BF8">
        <w:rPr>
          <w:rFonts w:ascii="Calisto MT" w:hAnsi="Calisto MT" w:cs="Constantia"/>
          <w:b/>
          <w:bCs/>
          <w:sz w:val="22"/>
          <w:szCs w:val="22"/>
        </w:rPr>
        <w:t>. All in favor.</w:t>
      </w:r>
    </w:p>
    <w:p w14:paraId="33F7797E" w14:textId="06ABCE4A" w:rsidR="00E03DD1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37FCA91F" w14:textId="77777777" w:rsidR="00E03DD1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</w:p>
    <w:p w14:paraId="72F0D5A3" w14:textId="77777777" w:rsidR="00E03DD1" w:rsidRPr="000F687C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>Mark Reidhead</w:t>
      </w:r>
    </w:p>
    <w:p w14:paraId="1C40C414" w14:textId="2DA3A659" w:rsidR="00E03DD1" w:rsidRPr="000F687C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Cory O’Driscol</w:t>
      </w:r>
      <w:r w:rsidR="002C69EC">
        <w:rPr>
          <w:rFonts w:ascii="Calisto MT" w:hAnsi="Calisto MT" w:cs="Constantia"/>
          <w:bCs/>
          <w:sz w:val="22"/>
          <w:szCs w:val="22"/>
        </w:rPr>
        <w:t>l</w:t>
      </w:r>
    </w:p>
    <w:p w14:paraId="7BAF0276" w14:textId="77777777" w:rsidR="00E03DD1" w:rsidRPr="000F687C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03FE68D9" w14:textId="77777777" w:rsidR="00E03DD1" w:rsidRPr="000F687C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Ronny Rich</w:t>
      </w:r>
    </w:p>
    <w:p w14:paraId="52090999" w14:textId="77777777" w:rsidR="00E03DD1" w:rsidRPr="000F687C" w:rsidRDefault="00E03DD1" w:rsidP="00E03DD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20065F42" w14:textId="77777777" w:rsidR="000656B2" w:rsidRPr="00624883" w:rsidRDefault="000656B2" w:rsidP="00996671">
      <w:pPr>
        <w:tabs>
          <w:tab w:val="left" w:pos="2160"/>
          <w:tab w:val="left" w:pos="2250"/>
        </w:tabs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</w:p>
    <w:p w14:paraId="2F813354" w14:textId="77777777" w:rsidR="000656B2" w:rsidRDefault="000656B2" w:rsidP="00996671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FOLLOW-UP ON PAST MINUTES</w:t>
      </w:r>
    </w:p>
    <w:p w14:paraId="70645E35" w14:textId="77777777" w:rsidR="00330F8F" w:rsidRDefault="00E03DD1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E03DD1">
        <w:rPr>
          <w:rFonts w:ascii="Calisto MT" w:hAnsi="Calisto MT" w:cs="Constantia"/>
          <w:b/>
          <w:i/>
          <w:iCs/>
          <w:sz w:val="22"/>
          <w:szCs w:val="22"/>
        </w:rPr>
        <w:t>Equipment Purchase</w:t>
      </w:r>
      <w:r>
        <w:rPr>
          <w:rFonts w:ascii="Calisto MT" w:hAnsi="Calisto MT" w:cs="Constantia"/>
          <w:bCs/>
          <w:sz w:val="22"/>
          <w:szCs w:val="22"/>
        </w:rPr>
        <w:t xml:space="preserve"> -- Mayor 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Bob </w:t>
      </w:r>
      <w:r>
        <w:rPr>
          <w:rFonts w:ascii="Calisto MT" w:hAnsi="Calisto MT" w:cs="Constantia"/>
          <w:bCs/>
          <w:sz w:val="22"/>
          <w:szCs w:val="22"/>
        </w:rPr>
        <w:t xml:space="preserve">Abercrombie </w:t>
      </w:r>
      <w:r w:rsidRPr="00E03DD1">
        <w:rPr>
          <w:rFonts w:ascii="Calisto MT" w:hAnsi="Calisto MT" w:cs="Constantia"/>
          <w:bCs/>
          <w:sz w:val="22"/>
          <w:szCs w:val="22"/>
        </w:rPr>
        <w:t>indicated that Ben</w:t>
      </w:r>
      <w:r>
        <w:rPr>
          <w:rFonts w:ascii="Calisto MT" w:hAnsi="Calisto MT" w:cs="Constantia"/>
          <w:bCs/>
          <w:sz w:val="22"/>
          <w:szCs w:val="22"/>
        </w:rPr>
        <w:t xml:space="preserve"> Mower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 is looking at getting a new </w:t>
      </w:r>
      <w:r w:rsidR="002C69EC" w:rsidRPr="00E03DD1">
        <w:rPr>
          <w:rFonts w:ascii="Calisto MT" w:hAnsi="Calisto MT" w:cs="Constantia"/>
          <w:bCs/>
          <w:sz w:val="22"/>
          <w:szCs w:val="22"/>
        </w:rPr>
        <w:t>skid steer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. Ours is around 30 years old. They are looking at </w:t>
      </w:r>
      <w:r w:rsidR="002C69EC" w:rsidRPr="00E03DD1">
        <w:rPr>
          <w:rFonts w:ascii="Calisto MT" w:hAnsi="Calisto MT" w:cs="Constantia"/>
          <w:bCs/>
          <w:sz w:val="22"/>
          <w:szCs w:val="22"/>
        </w:rPr>
        <w:t xml:space="preserve">leasing </w:t>
      </w:r>
      <w:r w:rsidR="00330F8F">
        <w:rPr>
          <w:rFonts w:ascii="Calisto MT" w:hAnsi="Calisto MT" w:cs="Constantia"/>
          <w:bCs/>
          <w:sz w:val="22"/>
          <w:szCs w:val="22"/>
        </w:rPr>
        <w:t xml:space="preserve">the new </w:t>
      </w:r>
      <w:r w:rsidR="002C69EC" w:rsidRPr="00E03DD1">
        <w:rPr>
          <w:rFonts w:ascii="Calisto MT" w:hAnsi="Calisto MT" w:cs="Constantia"/>
          <w:bCs/>
          <w:sz w:val="22"/>
          <w:szCs w:val="22"/>
        </w:rPr>
        <w:t>one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. Lease would be </w:t>
      </w:r>
      <w:r>
        <w:rPr>
          <w:rFonts w:ascii="Calisto MT" w:hAnsi="Calisto MT" w:cs="Constantia"/>
          <w:bCs/>
          <w:sz w:val="22"/>
          <w:szCs w:val="22"/>
        </w:rPr>
        <w:t>$</w:t>
      </w:r>
      <w:r w:rsidRPr="00E03DD1">
        <w:rPr>
          <w:rFonts w:ascii="Calisto MT" w:hAnsi="Calisto MT" w:cs="Constantia"/>
          <w:bCs/>
          <w:sz w:val="22"/>
          <w:szCs w:val="22"/>
        </w:rPr>
        <w:t>15,000 a year</w:t>
      </w:r>
      <w:r w:rsidR="00330F8F">
        <w:rPr>
          <w:rFonts w:ascii="Calisto MT" w:hAnsi="Calisto MT" w:cs="Constantia"/>
          <w:bCs/>
          <w:sz w:val="22"/>
          <w:szCs w:val="22"/>
        </w:rPr>
        <w:t xml:space="preserve"> for a 2-year contract. I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f </w:t>
      </w:r>
      <w:r w:rsidR="00330F8F">
        <w:rPr>
          <w:rFonts w:ascii="Calisto MT" w:hAnsi="Calisto MT" w:cs="Constantia"/>
          <w:bCs/>
          <w:sz w:val="22"/>
          <w:szCs w:val="22"/>
        </w:rPr>
        <w:t>we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 decide to buy the </w:t>
      </w:r>
      <w:r w:rsidR="002C69EC" w:rsidRPr="00E03DD1">
        <w:rPr>
          <w:rFonts w:ascii="Calisto MT" w:hAnsi="Calisto MT" w:cs="Constantia"/>
          <w:bCs/>
          <w:sz w:val="22"/>
          <w:szCs w:val="22"/>
        </w:rPr>
        <w:t>skid steer</w:t>
      </w:r>
      <w:r w:rsidR="00330F8F">
        <w:rPr>
          <w:rFonts w:ascii="Calisto MT" w:hAnsi="Calisto MT" w:cs="Constantia"/>
          <w:bCs/>
          <w:sz w:val="22"/>
          <w:szCs w:val="22"/>
        </w:rPr>
        <w:t xml:space="preserve"> at that time,</w:t>
      </w:r>
      <w:r w:rsidRPr="00E03DD1">
        <w:rPr>
          <w:rFonts w:ascii="Calisto MT" w:hAnsi="Calisto MT" w:cs="Constantia"/>
          <w:bCs/>
          <w:sz w:val="22"/>
          <w:szCs w:val="22"/>
        </w:rPr>
        <w:t xml:space="preserve"> the lease money paid would be put toward the balance. This will be put in the next fiscal budget.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</w:p>
    <w:p w14:paraId="69311DBC" w14:textId="10B1554F" w:rsidR="00996671" w:rsidRPr="00E03DD1" w:rsidRDefault="00E03DD1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Another purchase </w:t>
      </w:r>
      <w:r w:rsidR="00330F8F">
        <w:rPr>
          <w:rFonts w:ascii="Calisto MT" w:hAnsi="Calisto MT" w:cs="Constantia"/>
          <w:bCs/>
          <w:sz w:val="22"/>
          <w:szCs w:val="22"/>
        </w:rPr>
        <w:t>we need to think about soon</w:t>
      </w:r>
      <w:r>
        <w:rPr>
          <w:rFonts w:ascii="Calisto MT" w:hAnsi="Calisto MT" w:cs="Constantia"/>
          <w:bCs/>
          <w:sz w:val="22"/>
          <w:szCs w:val="22"/>
        </w:rPr>
        <w:t xml:space="preserve"> is to replace the Kubota.</w:t>
      </w:r>
      <w:r w:rsidR="00330F8F">
        <w:rPr>
          <w:rFonts w:ascii="Calisto MT" w:hAnsi="Calisto MT" w:cs="Constantia"/>
          <w:bCs/>
          <w:sz w:val="22"/>
          <w:szCs w:val="22"/>
        </w:rPr>
        <w:t xml:space="preserve"> With the functions that is in use for the Kubota ours really needs an upgrade. </w:t>
      </w:r>
    </w:p>
    <w:p w14:paraId="769749A6" w14:textId="77777777" w:rsidR="000656B2" w:rsidRPr="002A718F" w:rsidRDefault="000656B2" w:rsidP="00996671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ab/>
      </w:r>
    </w:p>
    <w:p w14:paraId="24F16330" w14:textId="77777777" w:rsidR="000656B2" w:rsidRPr="00996671" w:rsidRDefault="000656B2" w:rsidP="00996671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lastRenderedPageBreak/>
        <w:t xml:space="preserve">FINANCES:  </w:t>
      </w:r>
      <w:r w:rsidRPr="00624883">
        <w:rPr>
          <w:rFonts w:ascii="Calisto MT" w:hAnsi="Calisto MT" w:cs="Constantia"/>
          <w:sz w:val="22"/>
          <w:szCs w:val="22"/>
        </w:rPr>
        <w:t>Checks, Statements, Reports and Budget</w:t>
      </w:r>
    </w:p>
    <w:p w14:paraId="1076799E" w14:textId="11975598" w:rsidR="00996671" w:rsidRPr="002C69EC" w:rsidRDefault="002C69EC" w:rsidP="00996671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2C69EC">
        <w:rPr>
          <w:rFonts w:ascii="Calisto MT" w:hAnsi="Calisto MT" w:cs="Constantia"/>
          <w:bCs/>
          <w:sz w:val="22"/>
          <w:szCs w:val="22"/>
        </w:rPr>
        <w:t>Finances were gone over and approved.</w:t>
      </w:r>
    </w:p>
    <w:p w14:paraId="7AC56755" w14:textId="7A620255" w:rsidR="000656B2" w:rsidRPr="00624883" w:rsidRDefault="000656B2" w:rsidP="00996671">
      <w:pPr>
        <w:tabs>
          <w:tab w:val="left" w:pos="1440"/>
          <w:tab w:val="left" w:pos="2160"/>
        </w:tabs>
        <w:ind w:left="162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021A10DC" w14:textId="77777777" w:rsidR="000656B2" w:rsidRPr="00996671" w:rsidRDefault="000656B2" w:rsidP="00996671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Arial Narrow"/>
          <w:b/>
          <w:bCs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ADJOURN WATER BOARD MEETING</w:t>
      </w:r>
    </w:p>
    <w:p w14:paraId="0AAB90C8" w14:textId="677393D7" w:rsidR="00996671" w:rsidRPr="00624883" w:rsidRDefault="00B72BF8" w:rsidP="00996671">
      <w:pPr>
        <w:tabs>
          <w:tab w:val="left" w:pos="1440"/>
          <w:tab w:val="left" w:pos="2160"/>
        </w:tabs>
        <w:ind w:left="1440"/>
        <w:rPr>
          <w:rFonts w:ascii="Calisto MT" w:hAnsi="Calisto MT" w:cs="Arial Narrow"/>
          <w:b/>
          <w:bCs/>
          <w:sz w:val="22"/>
          <w:szCs w:val="22"/>
        </w:rPr>
      </w:pPr>
      <w:r>
        <w:rPr>
          <w:rFonts w:ascii="Calisto MT" w:hAnsi="Calisto MT" w:cs="Arial Narrow"/>
          <w:b/>
          <w:bCs/>
          <w:sz w:val="22"/>
          <w:szCs w:val="22"/>
        </w:rPr>
        <w:t xml:space="preserve">Motion was made by Board Member </w:t>
      </w:r>
      <w:r w:rsidR="000B6A51">
        <w:rPr>
          <w:rFonts w:ascii="Calisto MT" w:hAnsi="Calisto MT" w:cs="Arial Narrow"/>
          <w:b/>
          <w:bCs/>
          <w:sz w:val="22"/>
          <w:szCs w:val="22"/>
        </w:rPr>
        <w:t>Cory O’Driscoll</w:t>
      </w:r>
      <w:r>
        <w:rPr>
          <w:rFonts w:ascii="Calisto MT" w:hAnsi="Calisto MT" w:cs="Arial Narrow"/>
          <w:b/>
          <w:bCs/>
          <w:sz w:val="22"/>
          <w:szCs w:val="22"/>
        </w:rPr>
        <w:t xml:space="preserve"> to adjourn Water Board Meeting at 6:</w:t>
      </w:r>
      <w:r w:rsidR="000B6A51">
        <w:rPr>
          <w:rFonts w:ascii="Calisto MT" w:hAnsi="Calisto MT" w:cs="Arial Narrow"/>
          <w:b/>
          <w:bCs/>
          <w:sz w:val="22"/>
          <w:szCs w:val="22"/>
        </w:rPr>
        <w:t>30</w:t>
      </w:r>
      <w:r>
        <w:rPr>
          <w:rFonts w:ascii="Calisto MT" w:hAnsi="Calisto MT" w:cs="Arial Narrow"/>
          <w:b/>
          <w:bCs/>
          <w:sz w:val="22"/>
          <w:szCs w:val="22"/>
        </w:rPr>
        <w:t xml:space="preserve"> p.m. 2</w:t>
      </w:r>
      <w:r w:rsidRPr="00B72BF8">
        <w:rPr>
          <w:rFonts w:ascii="Calisto MT" w:hAnsi="Calisto MT" w:cs="Arial Narrow"/>
          <w:b/>
          <w:bCs/>
          <w:sz w:val="22"/>
          <w:szCs w:val="22"/>
          <w:vertAlign w:val="superscript"/>
        </w:rPr>
        <w:t>nd</w:t>
      </w:r>
      <w:r>
        <w:rPr>
          <w:rFonts w:ascii="Calisto MT" w:hAnsi="Calisto MT" w:cs="Arial Narrow"/>
          <w:b/>
          <w:bCs/>
          <w:sz w:val="22"/>
          <w:szCs w:val="22"/>
        </w:rPr>
        <w:t xml:space="preserve"> by Board Member </w:t>
      </w:r>
      <w:r w:rsidR="000B6A51">
        <w:rPr>
          <w:rFonts w:ascii="Calisto MT" w:hAnsi="Calisto MT" w:cs="Arial Narrow"/>
          <w:b/>
          <w:bCs/>
          <w:sz w:val="22"/>
          <w:szCs w:val="22"/>
        </w:rPr>
        <w:t>Jesse Danley</w:t>
      </w:r>
      <w:r>
        <w:rPr>
          <w:rFonts w:ascii="Calisto MT" w:hAnsi="Calisto MT" w:cs="Arial Narrow"/>
          <w:b/>
          <w:bCs/>
          <w:sz w:val="22"/>
          <w:szCs w:val="22"/>
        </w:rPr>
        <w:t>. All in favor.</w:t>
      </w:r>
    </w:p>
    <w:p w14:paraId="75BB5360" w14:textId="792FF5BF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2E7A7BB1" w14:textId="77777777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</w:p>
    <w:p w14:paraId="2BE80BD8" w14:textId="77777777" w:rsidR="002C69EC" w:rsidRPr="000F687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>Mark Reidhead</w:t>
      </w:r>
    </w:p>
    <w:p w14:paraId="001B2F72" w14:textId="7A31607F" w:rsidR="002C69EC" w:rsidRPr="000F687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Cory O’Driscol</w:t>
      </w:r>
      <w:r>
        <w:rPr>
          <w:rFonts w:ascii="Calisto MT" w:hAnsi="Calisto MT" w:cs="Constantia"/>
          <w:bCs/>
          <w:sz w:val="22"/>
          <w:szCs w:val="22"/>
        </w:rPr>
        <w:t>l</w:t>
      </w:r>
    </w:p>
    <w:p w14:paraId="2DF7D0F4" w14:textId="77777777" w:rsidR="002C69EC" w:rsidRPr="000F687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1717DE63" w14:textId="77777777" w:rsidR="002C69EC" w:rsidRPr="000F687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Ronny Rich</w:t>
      </w:r>
    </w:p>
    <w:p w14:paraId="09BB313E" w14:textId="77777777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</w:r>
      <w:r w:rsidRPr="000F687C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7E288C42" w14:textId="77777777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</w:p>
    <w:p w14:paraId="4B87FE59" w14:textId="77777777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</w:p>
    <w:p w14:paraId="0E8A3612" w14:textId="155ED671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________________________________</w:t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_____________________________</w:t>
      </w:r>
    </w:p>
    <w:p w14:paraId="4F485984" w14:textId="33B6B9DC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Chairman Mark Reidhead</w:t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Date</w:t>
      </w:r>
    </w:p>
    <w:p w14:paraId="4DC1F0F4" w14:textId="77777777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</w:p>
    <w:p w14:paraId="1EF07F17" w14:textId="2430A2C1" w:rsidR="002C69E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________________________________</w:t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_____________________________</w:t>
      </w:r>
    </w:p>
    <w:p w14:paraId="5718625A" w14:textId="7C14F496" w:rsidR="002C69EC" w:rsidRPr="000F687C" w:rsidRDefault="002C69EC" w:rsidP="002C69EC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Secretary Anissa McDonald</w:t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Date</w:t>
      </w:r>
    </w:p>
    <w:p w14:paraId="42500909" w14:textId="2B02C61B" w:rsidR="00C573CD" w:rsidRDefault="00C573CD" w:rsidP="000656B2">
      <w:pPr>
        <w:ind w:firstLine="720"/>
      </w:pPr>
    </w:p>
    <w:sectPr w:rsidR="00C573CD" w:rsidSect="0022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D5EA7" w14:textId="77777777" w:rsidR="007330B8" w:rsidRDefault="007330B8">
      <w:r>
        <w:separator/>
      </w:r>
    </w:p>
  </w:endnote>
  <w:endnote w:type="continuationSeparator" w:id="0">
    <w:p w14:paraId="75D38B90" w14:textId="77777777" w:rsidR="007330B8" w:rsidRDefault="007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544E1" w14:textId="77777777" w:rsidR="000052EC" w:rsidRDefault="00005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0253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05882" w14:textId="2F3513DE" w:rsidR="00330C59" w:rsidRDefault="00330C5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FC089E1" wp14:editId="1AE5547C">
                  <wp:extent cx="5467350" cy="54610"/>
                  <wp:effectExtent l="57150" t="38100" r="0" b="78740"/>
                  <wp:docPr id="86283850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B17C98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  <w10:anchorlock/>
                </v:shape>
              </w:pict>
            </mc:Fallback>
          </mc:AlternateContent>
        </w:r>
      </w:p>
      <w:p w14:paraId="7DB042CC" w14:textId="11BB01A2" w:rsidR="00330C59" w:rsidRDefault="00330C59">
        <w:pPr>
          <w:pStyle w:val="Footer"/>
          <w:jc w:val="center"/>
        </w:pPr>
        <w:r>
          <w:t xml:space="preserve">March 18,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C966C" w14:textId="24E852E3" w:rsidR="00C573CD" w:rsidRDefault="00C57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C366" w14:textId="77777777" w:rsidR="000052EC" w:rsidRDefault="00005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D1EC" w14:textId="77777777" w:rsidR="007330B8" w:rsidRDefault="007330B8">
      <w:r>
        <w:separator/>
      </w:r>
    </w:p>
  </w:footnote>
  <w:footnote w:type="continuationSeparator" w:id="0">
    <w:p w14:paraId="505BF33A" w14:textId="77777777" w:rsidR="007330B8" w:rsidRDefault="0073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C327" w14:textId="77777777" w:rsidR="000052EC" w:rsidRDefault="00005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9944546"/>
      <w:docPartObj>
        <w:docPartGallery w:val="Watermarks"/>
        <w:docPartUnique/>
      </w:docPartObj>
    </w:sdtPr>
    <w:sdtContent>
      <w:p w14:paraId="35EDB2C6" w14:textId="45E79BBF" w:rsidR="000052EC" w:rsidRDefault="000052EC">
        <w:pPr>
          <w:pStyle w:val="Header"/>
        </w:pPr>
        <w:r>
          <w:rPr>
            <w:noProof/>
          </w:rPr>
          <w:pict w14:anchorId="734AF6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88AD" w14:textId="77777777" w:rsidR="000052EC" w:rsidRDefault="00005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upperLetter"/>
      <w:pStyle w:val="Heading7"/>
      <w:lvlText w:val="%7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872" w:hanging="432"/>
      </w:pPr>
      <w:rPr>
        <w:rFonts w:ascii="Wingdings" w:hAnsi="Wingdings" w:cs="Wingdings" w:hint="default"/>
        <w:b/>
        <w:i/>
        <w:sz w:val="21"/>
        <w:szCs w:val="21"/>
      </w:rPr>
    </w:lvl>
    <w:lvl w:ilvl="2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4721C"/>
    <w:multiLevelType w:val="hybridMultilevel"/>
    <w:tmpl w:val="5C6643CE"/>
    <w:lvl w:ilvl="0" w:tplc="1610B0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354960"/>
    <w:multiLevelType w:val="hybridMultilevel"/>
    <w:tmpl w:val="7C08B0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3064022">
    <w:abstractNumId w:val="0"/>
  </w:num>
  <w:num w:numId="2" w16cid:durableId="221062255">
    <w:abstractNumId w:val="1"/>
  </w:num>
  <w:num w:numId="3" w16cid:durableId="2033337330">
    <w:abstractNumId w:val="2"/>
  </w:num>
  <w:num w:numId="4" w16cid:durableId="1886211436">
    <w:abstractNumId w:val="3"/>
  </w:num>
  <w:num w:numId="5" w16cid:durableId="52973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3"/>
    <w:rsid w:val="00002ABD"/>
    <w:rsid w:val="000033EA"/>
    <w:rsid w:val="000052EC"/>
    <w:rsid w:val="00007D9F"/>
    <w:rsid w:val="00017873"/>
    <w:rsid w:val="000656B2"/>
    <w:rsid w:val="000A2463"/>
    <w:rsid w:val="000B6A51"/>
    <w:rsid w:val="000F687C"/>
    <w:rsid w:val="00100E01"/>
    <w:rsid w:val="001177AD"/>
    <w:rsid w:val="0016271F"/>
    <w:rsid w:val="00165F44"/>
    <w:rsid w:val="0017796B"/>
    <w:rsid w:val="00187F97"/>
    <w:rsid w:val="00192294"/>
    <w:rsid w:val="001F189B"/>
    <w:rsid w:val="001F3E2E"/>
    <w:rsid w:val="00224ACA"/>
    <w:rsid w:val="00224C96"/>
    <w:rsid w:val="00231A0D"/>
    <w:rsid w:val="002450F1"/>
    <w:rsid w:val="002C69EC"/>
    <w:rsid w:val="002E6788"/>
    <w:rsid w:val="0032131C"/>
    <w:rsid w:val="00330C59"/>
    <w:rsid w:val="00330F8F"/>
    <w:rsid w:val="00362213"/>
    <w:rsid w:val="0037580E"/>
    <w:rsid w:val="0038327E"/>
    <w:rsid w:val="003B1E90"/>
    <w:rsid w:val="003C7EC1"/>
    <w:rsid w:val="003D5051"/>
    <w:rsid w:val="004049B2"/>
    <w:rsid w:val="0041441E"/>
    <w:rsid w:val="0042021E"/>
    <w:rsid w:val="00443D69"/>
    <w:rsid w:val="00463A89"/>
    <w:rsid w:val="00465DBD"/>
    <w:rsid w:val="004F519A"/>
    <w:rsid w:val="005205B7"/>
    <w:rsid w:val="00523348"/>
    <w:rsid w:val="00537DB9"/>
    <w:rsid w:val="00584BA1"/>
    <w:rsid w:val="005E5B41"/>
    <w:rsid w:val="00601996"/>
    <w:rsid w:val="00636CDE"/>
    <w:rsid w:val="006626B5"/>
    <w:rsid w:val="00664742"/>
    <w:rsid w:val="00680792"/>
    <w:rsid w:val="00683BA0"/>
    <w:rsid w:val="0068544C"/>
    <w:rsid w:val="006B15AB"/>
    <w:rsid w:val="006E7278"/>
    <w:rsid w:val="007330B8"/>
    <w:rsid w:val="007360FF"/>
    <w:rsid w:val="00761E04"/>
    <w:rsid w:val="007B2FF3"/>
    <w:rsid w:val="007D412A"/>
    <w:rsid w:val="00841E8F"/>
    <w:rsid w:val="008849A8"/>
    <w:rsid w:val="0088711E"/>
    <w:rsid w:val="008921B6"/>
    <w:rsid w:val="008E62C5"/>
    <w:rsid w:val="008F4352"/>
    <w:rsid w:val="009115CF"/>
    <w:rsid w:val="00925755"/>
    <w:rsid w:val="009528C4"/>
    <w:rsid w:val="00952997"/>
    <w:rsid w:val="00963691"/>
    <w:rsid w:val="00996671"/>
    <w:rsid w:val="009D186A"/>
    <w:rsid w:val="00A26434"/>
    <w:rsid w:val="00A6243D"/>
    <w:rsid w:val="00A678C2"/>
    <w:rsid w:val="00A76FDB"/>
    <w:rsid w:val="00A955DD"/>
    <w:rsid w:val="00AE3F3E"/>
    <w:rsid w:val="00AF3D9F"/>
    <w:rsid w:val="00AF5191"/>
    <w:rsid w:val="00B016DB"/>
    <w:rsid w:val="00B55022"/>
    <w:rsid w:val="00B72BF8"/>
    <w:rsid w:val="00B766FD"/>
    <w:rsid w:val="00B8320F"/>
    <w:rsid w:val="00B91413"/>
    <w:rsid w:val="00B946C7"/>
    <w:rsid w:val="00BB55DE"/>
    <w:rsid w:val="00C01E64"/>
    <w:rsid w:val="00C03757"/>
    <w:rsid w:val="00C25D0F"/>
    <w:rsid w:val="00C56DB4"/>
    <w:rsid w:val="00C573CD"/>
    <w:rsid w:val="00C84295"/>
    <w:rsid w:val="00CA7B5E"/>
    <w:rsid w:val="00CC5ABE"/>
    <w:rsid w:val="00CF2E88"/>
    <w:rsid w:val="00D51B98"/>
    <w:rsid w:val="00D646B1"/>
    <w:rsid w:val="00D72D64"/>
    <w:rsid w:val="00DB2905"/>
    <w:rsid w:val="00DC7209"/>
    <w:rsid w:val="00E03DD1"/>
    <w:rsid w:val="00E14E12"/>
    <w:rsid w:val="00E41401"/>
    <w:rsid w:val="00E61C5A"/>
    <w:rsid w:val="00E737F7"/>
    <w:rsid w:val="00E75BFC"/>
    <w:rsid w:val="00E87FD1"/>
    <w:rsid w:val="00E94DA5"/>
    <w:rsid w:val="00EB3960"/>
    <w:rsid w:val="00EE0A19"/>
    <w:rsid w:val="00F04475"/>
    <w:rsid w:val="00F34073"/>
    <w:rsid w:val="00F942DA"/>
    <w:rsid w:val="00FA2C5D"/>
    <w:rsid w:val="00FD2F09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4:docId w14:val="39A1374E"/>
  <w15:chartTrackingRefBased/>
  <w15:docId w15:val="{17EB3920-E829-41F8-A880-6F5BC5E9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440"/>
      </w:tabs>
      <w:ind w:left="0"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ind w:left="1080" w:hanging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 Unicode MS" w:eastAsia="Arial Unicode MS" w:hAnsi="Arial Unicode MS" w:cs="Arial Unicode MS" w:hint="default"/>
      <w:b/>
      <w:i/>
      <w:sz w:val="21"/>
      <w:szCs w:val="21"/>
    </w:rPr>
  </w:style>
  <w:style w:type="character" w:customStyle="1" w:styleId="WW8Num4z1">
    <w:name w:val="WW8Num4z1"/>
    <w:rPr>
      <w:rFonts w:ascii="Wingdings" w:hAnsi="Wingdings" w:cs="Wingdings" w:hint="default"/>
      <w:b/>
      <w:i/>
      <w:sz w:val="21"/>
      <w:szCs w:val="21"/>
    </w:rPr>
  </w:style>
  <w:style w:type="character" w:customStyle="1" w:styleId="WW8Num4z2">
    <w:name w:val="WW8Num4z2"/>
    <w:rPr>
      <w:rFonts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rPr>
      <w:rFonts w:ascii="Consolas" w:eastAsia="Calibri" w:hAnsi="Consolas" w:cs="Consolas"/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nsolas" w:eastAsia="Calibri" w:hAnsi="Consolas" w:cs="Consolas"/>
      <w:sz w:val="21"/>
      <w:szCs w:val="21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AF519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0656B2"/>
    <w:rPr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1441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30F8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30F8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30C5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Hewlett-Packard Company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cp:lastModifiedBy>Kaelyn Meyers</cp:lastModifiedBy>
  <cp:revision>5</cp:revision>
  <cp:lastPrinted>2025-03-19T15:04:00Z</cp:lastPrinted>
  <dcterms:created xsi:type="dcterms:W3CDTF">2025-03-18T19:56:00Z</dcterms:created>
  <dcterms:modified xsi:type="dcterms:W3CDTF">2025-03-19T15:04:00Z</dcterms:modified>
</cp:coreProperties>
</file>