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E01640" w14:textId="4937E356" w:rsidR="00A955DD" w:rsidRPr="002879EE" w:rsidRDefault="000656B2" w:rsidP="00A955DD">
      <w:pPr>
        <w:pStyle w:val="Heading3"/>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7728" behindDoc="0" locked="0" layoutInCell="1" allowOverlap="1" wp14:anchorId="13777078" wp14:editId="30FA3E9D">
                <wp:simplePos x="0" y="0"/>
                <wp:positionH relativeFrom="column">
                  <wp:posOffset>4305300</wp:posOffset>
                </wp:positionH>
                <wp:positionV relativeFrom="paragraph">
                  <wp:posOffset>312420</wp:posOffset>
                </wp:positionV>
                <wp:extent cx="1362075" cy="1171575"/>
                <wp:effectExtent l="0" t="0" r="0" b="1905"/>
                <wp:wrapNone/>
                <wp:docPr id="48343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7078" id="_x0000_t202" coordsize="21600,21600" o:spt="202" path="m,l,21600r21600,l21600,xe">
                <v:stroke joinstyle="miter"/>
                <v:path gradientshapeok="t" o:connecttype="rect"/>
              </v:shapetype>
              <v:shape id="Text Box 5" o:spid="_x0000_s1026" type="#_x0000_t202" style="position:absolute;left:0;text-align:left;margin-left:339pt;margin-top:24.6pt;width:107.2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" filled="f" stroked="f" strokeweight="0">
                <v:textbo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v:textbox>
              </v:shape>
            </w:pict>
          </mc:Fallback>
        </mc:AlternateContent>
      </w:r>
      <w:r w:rsidRPr="00DC22CC">
        <w:rPr>
          <w:rFonts w:ascii="Arial Unicode MS" w:eastAsia="Arial Unicode MS" w:hAnsi="Arial Unicode MS" w:cs="Arial Unicode MS"/>
          <w:noProof/>
        </w:rPr>
        <mc:AlternateContent>
          <mc:Choice Requires="wps">
            <w:drawing>
              <wp:anchor distT="0" distB="0" distL="114300" distR="114300" simplePos="0" relativeHeight="251656704" behindDoc="0" locked="0" layoutInCell="1" allowOverlap="1" wp14:anchorId="68226908" wp14:editId="665D95DF">
                <wp:simplePos x="0" y="0"/>
                <wp:positionH relativeFrom="margin">
                  <wp:posOffset>-635</wp:posOffset>
                </wp:positionH>
                <wp:positionV relativeFrom="paragraph">
                  <wp:posOffset>581025</wp:posOffset>
                </wp:positionV>
                <wp:extent cx="2092325" cy="872490"/>
                <wp:effectExtent l="0" t="0" r="0" b="3810"/>
                <wp:wrapNone/>
                <wp:docPr id="411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6908" id="Text Box 4" o:spid="_x0000_s1027" type="#_x0000_t202" style="position:absolute;left:0;text-align:left;margin-left:-.05pt;margin-top:45.75pt;width:164.75pt;height:6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zX4wEAAKgDAAAOAAAAZHJzL2Uyb0RvYy54bWysU1Fv0zAQfkfiP1h+p2lDx9ao6TQ2DSGN&#10;gTT4AY5jJxaJz5zdJuXXc3ayrsAb4sXy3Tnffd93l+312HfsoNAbsCVfLZacKSuhNrYp+bev92+u&#10;OP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" filled="f" stroked="f" strokeweight="0">
                <v:textbo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v:textbox>
                <w10:wrap anchorx="margin"/>
              </v:shape>
            </w:pict>
          </mc:Fallback>
        </mc:AlternateContent>
      </w:r>
      <w:r w:rsidR="00925755">
        <w:rPr>
          <w:rFonts w:ascii="Arial Unicode MS" w:eastAsia="Arial Unicode MS" w:hAnsi="Arial Unicode MS" w:cs="Arial Unicode MS"/>
          <w:noProof/>
        </w:rPr>
        <mc:AlternateContent>
          <mc:Choice Requires="wps">
            <w:drawing>
              <wp:anchor distT="0" distB="0" distL="114300" distR="114300" simplePos="0" relativeHeight="251658752" behindDoc="0" locked="0" layoutInCell="1" allowOverlap="1" wp14:anchorId="0B245604" wp14:editId="470AB13B">
                <wp:simplePos x="0" y="0"/>
                <wp:positionH relativeFrom="column">
                  <wp:posOffset>-123825</wp:posOffset>
                </wp:positionH>
                <wp:positionV relativeFrom="paragraph">
                  <wp:posOffset>1623060</wp:posOffset>
                </wp:positionV>
                <wp:extent cx="5734050" cy="0"/>
                <wp:effectExtent l="19050" t="22860" r="19050" b="15240"/>
                <wp:wrapNone/>
                <wp:docPr id="1300720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C51B6" id="_x0000_t32" coordsize="21600,21600" o:spt="32" o:oned="t" path="m,l21600,21600e" filled="f">
                <v:path arrowok="t" fillok="f" o:connecttype="none"/>
                <o:lock v:ext="edit" shapetype="t"/>
              </v:shapetype>
              <v:shape id="AutoShape 6" o:spid="_x0000_s1026" type="#_x0000_t32" style="position:absolute;margin-left:-9.75pt;margin-top:127.8pt;width:4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" strokecolor="#0070c0" strokeweight="2.25pt">
                <v:stroke dashstyle="1 1"/>
              </v:shape>
            </w:pict>
          </mc:Fallback>
        </mc:AlternateContent>
      </w:r>
      <w:r w:rsidR="00925755">
        <w:rPr>
          <w:noProof/>
        </w:rPr>
        <w:drawing>
          <wp:inline distT="0" distB="0" distL="0" distR="0" wp14:anchorId="0C047F78" wp14:editId="2E31A894">
            <wp:extent cx="2980103" cy="1781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480" cy="1782596"/>
                    </a:xfrm>
                    <a:prstGeom prst="rect">
                      <a:avLst/>
                    </a:prstGeom>
                    <a:noFill/>
                    <a:ln>
                      <a:noFill/>
                    </a:ln>
                  </pic:spPr>
                </pic:pic>
              </a:graphicData>
            </a:graphic>
          </wp:inline>
        </w:drawing>
      </w:r>
    </w:p>
    <w:p w14:paraId="1E16D02F" w14:textId="00194099" w:rsidR="00BB45AC" w:rsidRDefault="00BB45AC" w:rsidP="00BB45AC">
      <w:pPr>
        <w:pStyle w:val="Heading3"/>
        <w:tabs>
          <w:tab w:val="left" w:pos="720"/>
        </w:tabs>
        <w:jc w:val="left"/>
        <w:rPr>
          <w:rFonts w:ascii="Calisto MT" w:hAnsi="Calisto MT" w:cs="Calisto MT"/>
          <w:i/>
          <w:color w:val="4472C4"/>
          <w:sz w:val="36"/>
        </w:rPr>
      </w:pPr>
      <w:r w:rsidRPr="00BB45AC">
        <w:rPr>
          <w:rFonts w:ascii="Calisto MT" w:hAnsi="Calisto MT" w:cs="Calisto MT"/>
          <w:i/>
          <w:noProof/>
          <w:color w:val="4472C4"/>
          <w:sz w:val="28"/>
        </w:rPr>
        <mc:AlternateContent>
          <mc:Choice Requires="wps">
            <w:drawing>
              <wp:anchor distT="45720" distB="45720" distL="114300" distR="114300" simplePos="0" relativeHeight="251660800" behindDoc="0" locked="0" layoutInCell="1" allowOverlap="1" wp14:anchorId="492BDF49" wp14:editId="5609F4FD">
                <wp:simplePos x="0" y="0"/>
                <wp:positionH relativeFrom="column">
                  <wp:posOffset>4629150</wp:posOffset>
                </wp:positionH>
                <wp:positionV relativeFrom="paragraph">
                  <wp:posOffset>66675</wp:posOffset>
                </wp:positionV>
                <wp:extent cx="14478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2CDEAA78" w14:textId="3810B2AE" w:rsidR="00BB45AC" w:rsidRPr="00BB45AC" w:rsidRDefault="00BB45AC" w:rsidP="00BB45AC">
                            <w:pPr>
                              <w:jc w:val="center"/>
                              <w:rPr>
                                <w:rFonts w:ascii="Baguet Script" w:hAnsi="Baguet Script"/>
                                <w:b/>
                                <w:bCs/>
                                <w:u w:val="single"/>
                              </w:rPr>
                            </w:pPr>
                            <w:r w:rsidRPr="00BB45AC">
                              <w:rPr>
                                <w:rFonts w:ascii="Baguet Script" w:hAnsi="Baguet Script"/>
                                <w:b/>
                                <w:bCs/>
                                <w:u w:val="single"/>
                              </w:rPr>
                              <w:t>Visitors</w:t>
                            </w:r>
                          </w:p>
                          <w:p w14:paraId="66429B41" w14:textId="61025728" w:rsidR="00BB45AC" w:rsidRPr="00BB45AC" w:rsidRDefault="00BB45AC" w:rsidP="00BB45AC">
                            <w:pPr>
                              <w:jc w:val="center"/>
                              <w:rPr>
                                <w:rFonts w:ascii="Baguet Script" w:hAnsi="Baguet Script"/>
                              </w:rPr>
                            </w:pPr>
                            <w:r w:rsidRPr="00BB45AC">
                              <w:rPr>
                                <w:rFonts w:ascii="Baguet Script" w:hAnsi="Baguet Script"/>
                              </w:rPr>
                              <w:t>Mark Kettle</w:t>
                            </w:r>
                          </w:p>
                          <w:p w14:paraId="0C0EE9F0" w14:textId="18F70957" w:rsidR="00BB45AC" w:rsidRPr="00BB45AC" w:rsidRDefault="00BB45AC" w:rsidP="00BB45AC">
                            <w:pPr>
                              <w:jc w:val="center"/>
                              <w:rPr>
                                <w:rFonts w:ascii="Baguet Script" w:hAnsi="Baguet Script"/>
                              </w:rPr>
                            </w:pPr>
                            <w:r w:rsidRPr="00BB45AC">
                              <w:rPr>
                                <w:rFonts w:ascii="Baguet Script" w:hAnsi="Baguet Script"/>
                              </w:rPr>
                              <w:t>Al Kettle</w:t>
                            </w:r>
                          </w:p>
                          <w:p w14:paraId="77B6B570" w14:textId="69A7956D" w:rsidR="00BB45AC" w:rsidRPr="00BB45AC" w:rsidRDefault="00BB45AC" w:rsidP="00BB45AC">
                            <w:pPr>
                              <w:jc w:val="center"/>
                              <w:rPr>
                                <w:rFonts w:ascii="Baguet Script" w:hAnsi="Baguet Script"/>
                              </w:rPr>
                            </w:pPr>
                            <w:r w:rsidRPr="00BB45AC">
                              <w:rPr>
                                <w:rFonts w:ascii="Baguet Script" w:hAnsi="Baguet Script"/>
                              </w:rPr>
                              <w:t>Audree Bagley</w:t>
                            </w:r>
                          </w:p>
                          <w:p w14:paraId="26099F09" w14:textId="75200DE4" w:rsidR="00BB45AC" w:rsidRPr="00BB45AC" w:rsidRDefault="00BB45AC" w:rsidP="00BB45AC">
                            <w:pPr>
                              <w:jc w:val="center"/>
                              <w:rPr>
                                <w:rFonts w:ascii="Baguet Script" w:hAnsi="Baguet Script"/>
                              </w:rPr>
                            </w:pPr>
                            <w:r w:rsidRPr="00BB45AC">
                              <w:rPr>
                                <w:rFonts w:ascii="Baguet Script" w:hAnsi="Baguet Script"/>
                              </w:rPr>
                              <w:t>Walker Bagley</w:t>
                            </w:r>
                          </w:p>
                          <w:p w14:paraId="4B64BA89" w14:textId="211E6EA1" w:rsidR="00BB45AC" w:rsidRPr="00BB45AC" w:rsidRDefault="00BB45AC" w:rsidP="00BB45AC">
                            <w:pPr>
                              <w:jc w:val="center"/>
                              <w:rPr>
                                <w:rFonts w:ascii="Baguet Script" w:hAnsi="Baguet Script"/>
                              </w:rPr>
                            </w:pPr>
                            <w:r w:rsidRPr="00BB45AC">
                              <w:rPr>
                                <w:rFonts w:ascii="Baguet Script" w:hAnsi="Baguet Script"/>
                              </w:rPr>
                              <w:t>Jessica Ercanbrack</w:t>
                            </w:r>
                          </w:p>
                          <w:p w14:paraId="7DC1A391" w14:textId="1547FADD" w:rsidR="00BB45AC" w:rsidRPr="00BB45AC" w:rsidRDefault="00BB45AC" w:rsidP="00BB45AC">
                            <w:pPr>
                              <w:jc w:val="center"/>
                              <w:rPr>
                                <w:rFonts w:ascii="Baguet Script" w:hAnsi="Baguet Script"/>
                              </w:rPr>
                            </w:pPr>
                            <w:r w:rsidRPr="00BB45AC">
                              <w:rPr>
                                <w:rFonts w:ascii="Baguet Script" w:hAnsi="Baguet Script"/>
                              </w:rPr>
                              <w:t>Sierra Wisener</w:t>
                            </w:r>
                          </w:p>
                          <w:p w14:paraId="28DE6B03" w14:textId="7BA0A58B" w:rsidR="00BB45AC" w:rsidRPr="00BB45AC" w:rsidRDefault="00BB45AC" w:rsidP="00BB45AC">
                            <w:pPr>
                              <w:jc w:val="center"/>
                              <w:rPr>
                                <w:rFonts w:ascii="Baguet Script" w:hAnsi="Baguet Script"/>
                              </w:rPr>
                            </w:pPr>
                            <w:r w:rsidRPr="00BB45AC">
                              <w:rPr>
                                <w:rFonts w:ascii="Baguet Script" w:hAnsi="Baguet Script"/>
                              </w:rPr>
                              <w:t>Brent Bastian</w:t>
                            </w:r>
                          </w:p>
                          <w:p w14:paraId="40412831" w14:textId="24179C83" w:rsidR="00BB45AC" w:rsidRPr="00BB45AC" w:rsidRDefault="00BB45AC" w:rsidP="00BB45AC">
                            <w:pPr>
                              <w:jc w:val="center"/>
                              <w:rPr>
                                <w:rFonts w:ascii="Baguet Script" w:hAnsi="Baguet Script"/>
                              </w:rPr>
                            </w:pPr>
                            <w:r w:rsidRPr="00BB45AC">
                              <w:rPr>
                                <w:rFonts w:ascii="Baguet Script" w:hAnsi="Baguet Script"/>
                              </w:rPr>
                              <w:t>Leah Bastian</w:t>
                            </w:r>
                          </w:p>
                          <w:p w14:paraId="6D4F61C2" w14:textId="6F450A7F" w:rsidR="00BB45AC" w:rsidRPr="00BB45AC" w:rsidRDefault="00BB45AC" w:rsidP="00BB45AC">
                            <w:pPr>
                              <w:jc w:val="center"/>
                              <w:rPr>
                                <w:rFonts w:ascii="Baguet Script" w:hAnsi="Baguet Script"/>
                              </w:rPr>
                            </w:pPr>
                            <w:r w:rsidRPr="00BB45AC">
                              <w:rPr>
                                <w:rFonts w:ascii="Baguet Script" w:hAnsi="Baguet Script"/>
                              </w:rPr>
                              <w:t>Blake Petersen</w:t>
                            </w:r>
                          </w:p>
                          <w:p w14:paraId="016CC9FA" w14:textId="5C6257F3" w:rsidR="00BB45AC" w:rsidRPr="00BB45AC" w:rsidRDefault="00BB45AC" w:rsidP="00BB45AC">
                            <w:pPr>
                              <w:jc w:val="center"/>
                              <w:rPr>
                                <w:rFonts w:ascii="Baguet Script" w:hAnsi="Baguet Script"/>
                              </w:rPr>
                            </w:pPr>
                            <w:r w:rsidRPr="00BB45AC">
                              <w:rPr>
                                <w:rFonts w:ascii="Baguet Script" w:hAnsi="Baguet Script"/>
                              </w:rPr>
                              <w:t>Shaun Murray</w:t>
                            </w:r>
                          </w:p>
                          <w:p w14:paraId="5D431CBC" w14:textId="1210B631" w:rsidR="00BB45AC" w:rsidRPr="00BB45AC" w:rsidRDefault="00BB45AC" w:rsidP="00BB45AC">
                            <w:pPr>
                              <w:jc w:val="center"/>
                              <w:rPr>
                                <w:rFonts w:ascii="Baguet Script" w:hAnsi="Baguet Script"/>
                              </w:rPr>
                            </w:pPr>
                            <w:r w:rsidRPr="00BB45AC">
                              <w:rPr>
                                <w:rFonts w:ascii="Baguet Script" w:hAnsi="Baguet Script"/>
                              </w:rPr>
                              <w:t>Missy Beltran</w:t>
                            </w:r>
                          </w:p>
                          <w:p w14:paraId="3975E65D" w14:textId="7F823484" w:rsidR="00BB45AC" w:rsidRPr="00BB45AC" w:rsidRDefault="00BB45AC" w:rsidP="00BB45AC">
                            <w:pPr>
                              <w:jc w:val="center"/>
                              <w:rPr>
                                <w:rFonts w:ascii="Baguet Script" w:hAnsi="Baguet Script"/>
                              </w:rPr>
                            </w:pPr>
                            <w:r w:rsidRPr="00BB45AC">
                              <w:rPr>
                                <w:rFonts w:ascii="Baguet Script" w:hAnsi="Baguet Script"/>
                              </w:rPr>
                              <w:t>Robin Moran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BDF49" id="Text Box 2" o:spid="_x0000_s1028" type="#_x0000_t202" style="position:absolute;margin-left:364.5pt;margin-top:5.25pt;width:114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">
                <v:textbox style="mso-fit-shape-to-text:t">
                  <w:txbxContent>
                    <w:p w14:paraId="2CDEAA78" w14:textId="3810B2AE" w:rsidR="00BB45AC" w:rsidRPr="00BB45AC" w:rsidRDefault="00BB45AC" w:rsidP="00BB45AC">
                      <w:pPr>
                        <w:jc w:val="center"/>
                        <w:rPr>
                          <w:rFonts w:ascii="Baguet Script" w:hAnsi="Baguet Script"/>
                          <w:b/>
                          <w:bCs/>
                          <w:u w:val="single"/>
                        </w:rPr>
                      </w:pPr>
                      <w:r w:rsidRPr="00BB45AC">
                        <w:rPr>
                          <w:rFonts w:ascii="Baguet Script" w:hAnsi="Baguet Script"/>
                          <w:b/>
                          <w:bCs/>
                          <w:u w:val="single"/>
                        </w:rPr>
                        <w:t>Visitors</w:t>
                      </w:r>
                    </w:p>
                    <w:p w14:paraId="66429B41" w14:textId="61025728" w:rsidR="00BB45AC" w:rsidRPr="00BB45AC" w:rsidRDefault="00BB45AC" w:rsidP="00BB45AC">
                      <w:pPr>
                        <w:jc w:val="center"/>
                        <w:rPr>
                          <w:rFonts w:ascii="Baguet Script" w:hAnsi="Baguet Script"/>
                        </w:rPr>
                      </w:pPr>
                      <w:r w:rsidRPr="00BB45AC">
                        <w:rPr>
                          <w:rFonts w:ascii="Baguet Script" w:hAnsi="Baguet Script"/>
                        </w:rPr>
                        <w:t>Mark Kettle</w:t>
                      </w:r>
                    </w:p>
                    <w:p w14:paraId="0C0EE9F0" w14:textId="18F70957" w:rsidR="00BB45AC" w:rsidRPr="00BB45AC" w:rsidRDefault="00BB45AC" w:rsidP="00BB45AC">
                      <w:pPr>
                        <w:jc w:val="center"/>
                        <w:rPr>
                          <w:rFonts w:ascii="Baguet Script" w:hAnsi="Baguet Script"/>
                        </w:rPr>
                      </w:pPr>
                      <w:r w:rsidRPr="00BB45AC">
                        <w:rPr>
                          <w:rFonts w:ascii="Baguet Script" w:hAnsi="Baguet Script"/>
                        </w:rPr>
                        <w:t>Al Kettle</w:t>
                      </w:r>
                    </w:p>
                    <w:p w14:paraId="77B6B570" w14:textId="69A7956D" w:rsidR="00BB45AC" w:rsidRPr="00BB45AC" w:rsidRDefault="00BB45AC" w:rsidP="00BB45AC">
                      <w:pPr>
                        <w:jc w:val="center"/>
                        <w:rPr>
                          <w:rFonts w:ascii="Baguet Script" w:hAnsi="Baguet Script"/>
                        </w:rPr>
                      </w:pPr>
                      <w:r w:rsidRPr="00BB45AC">
                        <w:rPr>
                          <w:rFonts w:ascii="Baguet Script" w:hAnsi="Baguet Script"/>
                        </w:rPr>
                        <w:t>Audree Bagley</w:t>
                      </w:r>
                    </w:p>
                    <w:p w14:paraId="26099F09" w14:textId="75200DE4" w:rsidR="00BB45AC" w:rsidRPr="00BB45AC" w:rsidRDefault="00BB45AC" w:rsidP="00BB45AC">
                      <w:pPr>
                        <w:jc w:val="center"/>
                        <w:rPr>
                          <w:rFonts w:ascii="Baguet Script" w:hAnsi="Baguet Script"/>
                        </w:rPr>
                      </w:pPr>
                      <w:r w:rsidRPr="00BB45AC">
                        <w:rPr>
                          <w:rFonts w:ascii="Baguet Script" w:hAnsi="Baguet Script"/>
                        </w:rPr>
                        <w:t>Walker Bagley</w:t>
                      </w:r>
                    </w:p>
                    <w:p w14:paraId="4B64BA89" w14:textId="211E6EA1" w:rsidR="00BB45AC" w:rsidRPr="00BB45AC" w:rsidRDefault="00BB45AC" w:rsidP="00BB45AC">
                      <w:pPr>
                        <w:jc w:val="center"/>
                        <w:rPr>
                          <w:rFonts w:ascii="Baguet Script" w:hAnsi="Baguet Script"/>
                        </w:rPr>
                      </w:pPr>
                      <w:r w:rsidRPr="00BB45AC">
                        <w:rPr>
                          <w:rFonts w:ascii="Baguet Script" w:hAnsi="Baguet Script"/>
                        </w:rPr>
                        <w:t>Jessica Ercanbrack</w:t>
                      </w:r>
                    </w:p>
                    <w:p w14:paraId="7DC1A391" w14:textId="1547FADD" w:rsidR="00BB45AC" w:rsidRPr="00BB45AC" w:rsidRDefault="00BB45AC" w:rsidP="00BB45AC">
                      <w:pPr>
                        <w:jc w:val="center"/>
                        <w:rPr>
                          <w:rFonts w:ascii="Baguet Script" w:hAnsi="Baguet Script"/>
                        </w:rPr>
                      </w:pPr>
                      <w:r w:rsidRPr="00BB45AC">
                        <w:rPr>
                          <w:rFonts w:ascii="Baguet Script" w:hAnsi="Baguet Script"/>
                        </w:rPr>
                        <w:t>Sierra Wisener</w:t>
                      </w:r>
                    </w:p>
                    <w:p w14:paraId="28DE6B03" w14:textId="7BA0A58B" w:rsidR="00BB45AC" w:rsidRPr="00BB45AC" w:rsidRDefault="00BB45AC" w:rsidP="00BB45AC">
                      <w:pPr>
                        <w:jc w:val="center"/>
                        <w:rPr>
                          <w:rFonts w:ascii="Baguet Script" w:hAnsi="Baguet Script"/>
                        </w:rPr>
                      </w:pPr>
                      <w:r w:rsidRPr="00BB45AC">
                        <w:rPr>
                          <w:rFonts w:ascii="Baguet Script" w:hAnsi="Baguet Script"/>
                        </w:rPr>
                        <w:t>Brent Bastian</w:t>
                      </w:r>
                    </w:p>
                    <w:p w14:paraId="40412831" w14:textId="24179C83" w:rsidR="00BB45AC" w:rsidRPr="00BB45AC" w:rsidRDefault="00BB45AC" w:rsidP="00BB45AC">
                      <w:pPr>
                        <w:jc w:val="center"/>
                        <w:rPr>
                          <w:rFonts w:ascii="Baguet Script" w:hAnsi="Baguet Script"/>
                        </w:rPr>
                      </w:pPr>
                      <w:r w:rsidRPr="00BB45AC">
                        <w:rPr>
                          <w:rFonts w:ascii="Baguet Script" w:hAnsi="Baguet Script"/>
                        </w:rPr>
                        <w:t>Leah Bastian</w:t>
                      </w:r>
                    </w:p>
                    <w:p w14:paraId="6D4F61C2" w14:textId="6F450A7F" w:rsidR="00BB45AC" w:rsidRPr="00BB45AC" w:rsidRDefault="00BB45AC" w:rsidP="00BB45AC">
                      <w:pPr>
                        <w:jc w:val="center"/>
                        <w:rPr>
                          <w:rFonts w:ascii="Baguet Script" w:hAnsi="Baguet Script"/>
                        </w:rPr>
                      </w:pPr>
                      <w:r w:rsidRPr="00BB45AC">
                        <w:rPr>
                          <w:rFonts w:ascii="Baguet Script" w:hAnsi="Baguet Script"/>
                        </w:rPr>
                        <w:t>Blake Petersen</w:t>
                      </w:r>
                    </w:p>
                    <w:p w14:paraId="016CC9FA" w14:textId="5C6257F3" w:rsidR="00BB45AC" w:rsidRPr="00BB45AC" w:rsidRDefault="00BB45AC" w:rsidP="00BB45AC">
                      <w:pPr>
                        <w:jc w:val="center"/>
                        <w:rPr>
                          <w:rFonts w:ascii="Baguet Script" w:hAnsi="Baguet Script"/>
                        </w:rPr>
                      </w:pPr>
                      <w:r w:rsidRPr="00BB45AC">
                        <w:rPr>
                          <w:rFonts w:ascii="Baguet Script" w:hAnsi="Baguet Script"/>
                        </w:rPr>
                        <w:t>Shaun Murray</w:t>
                      </w:r>
                    </w:p>
                    <w:p w14:paraId="5D431CBC" w14:textId="1210B631" w:rsidR="00BB45AC" w:rsidRPr="00BB45AC" w:rsidRDefault="00BB45AC" w:rsidP="00BB45AC">
                      <w:pPr>
                        <w:jc w:val="center"/>
                        <w:rPr>
                          <w:rFonts w:ascii="Baguet Script" w:hAnsi="Baguet Script"/>
                        </w:rPr>
                      </w:pPr>
                      <w:r w:rsidRPr="00BB45AC">
                        <w:rPr>
                          <w:rFonts w:ascii="Baguet Script" w:hAnsi="Baguet Script"/>
                        </w:rPr>
                        <w:t>Missy Beltran</w:t>
                      </w:r>
                    </w:p>
                    <w:p w14:paraId="3975E65D" w14:textId="7F823484" w:rsidR="00BB45AC" w:rsidRPr="00BB45AC" w:rsidRDefault="00BB45AC" w:rsidP="00BB45AC">
                      <w:pPr>
                        <w:jc w:val="center"/>
                        <w:rPr>
                          <w:rFonts w:ascii="Baguet Script" w:hAnsi="Baguet Script"/>
                        </w:rPr>
                      </w:pPr>
                      <w:r w:rsidRPr="00BB45AC">
                        <w:rPr>
                          <w:rFonts w:ascii="Baguet Script" w:hAnsi="Baguet Script"/>
                        </w:rPr>
                        <w:t>Robin Moran</w:t>
                      </w:r>
                    </w:p>
                  </w:txbxContent>
                </v:textbox>
                <w10:wrap type="square"/>
              </v:shape>
            </w:pict>
          </mc:Fallback>
        </mc:AlternateContent>
      </w:r>
      <w:r w:rsidR="00C573CD" w:rsidRPr="00B016DB">
        <w:rPr>
          <w:rFonts w:ascii="Calisto MT" w:hAnsi="Calisto MT" w:cs="Calisto MT"/>
          <w:i/>
          <w:color w:val="4472C4"/>
          <w:sz w:val="36"/>
        </w:rPr>
        <w:t>Water District Meeting</w:t>
      </w:r>
    </w:p>
    <w:p w14:paraId="3286358D" w14:textId="4EB4DACB" w:rsidR="00C573CD" w:rsidRPr="00BB45AC" w:rsidRDefault="001A6E30" w:rsidP="00BB45AC">
      <w:pPr>
        <w:pStyle w:val="Heading3"/>
        <w:tabs>
          <w:tab w:val="left" w:pos="720"/>
        </w:tabs>
        <w:jc w:val="left"/>
        <w:rPr>
          <w:rFonts w:ascii="Calisto MT" w:hAnsi="Calisto MT" w:cs="Calisto MT"/>
          <w:color w:val="4472C4"/>
        </w:rPr>
      </w:pPr>
      <w:r>
        <w:rPr>
          <w:rFonts w:ascii="Calisto MT" w:hAnsi="Calisto MT" w:cs="Calisto MT"/>
        </w:rPr>
        <w:t>June 24</w:t>
      </w:r>
      <w:r w:rsidR="00187F97">
        <w:rPr>
          <w:rFonts w:ascii="Calisto MT" w:hAnsi="Calisto MT" w:cs="Calisto MT"/>
        </w:rPr>
        <w:t xml:space="preserve">, </w:t>
      </w:r>
      <w:r w:rsidR="00C56DB4">
        <w:rPr>
          <w:rFonts w:ascii="Calisto MT" w:hAnsi="Calisto MT" w:cs="Calisto MT"/>
        </w:rPr>
        <w:t>202</w:t>
      </w:r>
      <w:r w:rsidR="0041441E">
        <w:rPr>
          <w:rFonts w:ascii="Calisto MT" w:hAnsi="Calisto MT" w:cs="Calisto MT"/>
        </w:rPr>
        <w:t>5</w:t>
      </w:r>
      <w:r w:rsidR="00C56DB4">
        <w:rPr>
          <w:rFonts w:ascii="Calisto MT" w:hAnsi="Calisto MT" w:cs="Calisto MT"/>
        </w:rPr>
        <w:t>,</w:t>
      </w:r>
      <w:r w:rsidR="001F189B">
        <w:rPr>
          <w:rFonts w:ascii="Calisto MT" w:hAnsi="Calisto MT" w:cs="Calisto MT"/>
        </w:rPr>
        <w:t xml:space="preserve"> 5</w:t>
      </w:r>
      <w:r w:rsidR="00C573CD">
        <w:rPr>
          <w:rFonts w:ascii="Calisto MT" w:hAnsi="Calisto MT" w:cs="Calisto MT"/>
        </w:rPr>
        <w:t>:30 pm</w:t>
      </w:r>
    </w:p>
    <w:p w14:paraId="61C122BC" w14:textId="68FD02C2" w:rsidR="00C573CD" w:rsidRPr="00B016DB" w:rsidRDefault="000656B2" w:rsidP="00BB45AC">
      <w:pPr>
        <w:pStyle w:val="Heading4"/>
        <w:tabs>
          <w:tab w:val="left" w:pos="720"/>
        </w:tabs>
        <w:rPr>
          <w:rFonts w:ascii="Calisto MT" w:hAnsi="Calisto MT" w:cs="Calisto MT"/>
          <w:i/>
          <w:color w:val="4472C4"/>
          <w:sz w:val="28"/>
        </w:rPr>
      </w:pPr>
      <w:r>
        <w:rPr>
          <w:rFonts w:ascii="Calisto MT" w:hAnsi="Calisto MT" w:cs="Calisto MT"/>
          <w:i/>
          <w:color w:val="4472C4"/>
          <w:sz w:val="28"/>
        </w:rPr>
        <w:t>MEETING</w:t>
      </w:r>
    </w:p>
    <w:p w14:paraId="495E6F32" w14:textId="77777777" w:rsidR="00224C96" w:rsidRPr="00A26434" w:rsidRDefault="00224C96" w:rsidP="00A26434"/>
    <w:p w14:paraId="2476D2C0" w14:textId="77777777" w:rsidR="000656B2" w:rsidRPr="00624883" w:rsidRDefault="000656B2" w:rsidP="000656B2">
      <w:pPr>
        <w:tabs>
          <w:tab w:val="left" w:pos="900"/>
        </w:tabs>
        <w:ind w:left="450" w:firstLine="270"/>
        <w:rPr>
          <w:rFonts w:ascii="Calisto MT" w:hAnsi="Calisto MT" w:cs="Constantia"/>
          <w:sz w:val="22"/>
          <w:szCs w:val="22"/>
        </w:rPr>
      </w:pPr>
      <w:r w:rsidRPr="00624883">
        <w:rPr>
          <w:rFonts w:ascii="Calisto MT" w:eastAsia="Arial Unicode MS" w:hAnsi="Calisto MT" w:cs="Arial Unicode MS"/>
          <w:b/>
          <w:i/>
          <w:sz w:val="22"/>
          <w:szCs w:val="22"/>
          <w:u w:val="single"/>
        </w:rPr>
        <w:t>Item</w:t>
      </w:r>
    </w:p>
    <w:p w14:paraId="7D7FDA86" w14:textId="77777777" w:rsidR="000656B2" w:rsidRPr="00624883" w:rsidRDefault="000656B2" w:rsidP="000656B2">
      <w:pPr>
        <w:pStyle w:val="Heading4"/>
        <w:numPr>
          <w:ilvl w:val="0"/>
          <w:numId w:val="3"/>
        </w:numPr>
        <w:tabs>
          <w:tab w:val="clear" w:pos="720"/>
          <w:tab w:val="left" w:pos="1440"/>
          <w:tab w:val="left" w:pos="2070"/>
        </w:tabs>
        <w:ind w:left="1440"/>
        <w:rPr>
          <w:rFonts w:ascii="Calisto MT" w:hAnsi="Calisto MT" w:cs="Constantia"/>
          <w:sz w:val="22"/>
          <w:szCs w:val="22"/>
        </w:rPr>
      </w:pPr>
      <w:r w:rsidRPr="00624883">
        <w:rPr>
          <w:rFonts w:ascii="Calisto MT" w:hAnsi="Calisto MT" w:cs="Constantia"/>
          <w:sz w:val="22"/>
          <w:szCs w:val="22"/>
        </w:rPr>
        <w:t>CALL WATER BOARD MEETING TO ORDER</w:t>
      </w:r>
    </w:p>
    <w:p w14:paraId="2CEF5186" w14:textId="0990B8D6" w:rsidR="000656B2" w:rsidRPr="00BE7455" w:rsidRDefault="000656B2" w:rsidP="000656B2">
      <w:pPr>
        <w:pStyle w:val="Heading9"/>
        <w:numPr>
          <w:ilvl w:val="1"/>
          <w:numId w:val="3"/>
        </w:numPr>
        <w:tabs>
          <w:tab w:val="left" w:pos="720"/>
          <w:tab w:val="num" w:pos="1800"/>
          <w:tab w:val="left" w:pos="2520"/>
        </w:tabs>
        <w:ind w:left="1800" w:hanging="360"/>
        <w:rPr>
          <w:rFonts w:ascii="Calisto MT" w:hAnsi="Calisto MT" w:cs="Constantia"/>
          <w:b w:val="0"/>
          <w:bCs w:val="0"/>
          <w:sz w:val="22"/>
          <w:szCs w:val="22"/>
        </w:rPr>
      </w:pPr>
      <w:r w:rsidRPr="00624883">
        <w:rPr>
          <w:rFonts w:ascii="Calisto MT" w:hAnsi="Calisto MT" w:cs="Constantia"/>
          <w:sz w:val="22"/>
          <w:szCs w:val="22"/>
        </w:rPr>
        <w:t>Welcome and Roll Call</w:t>
      </w:r>
      <w:r w:rsidR="00BE7455">
        <w:rPr>
          <w:rFonts w:ascii="Calisto MT" w:hAnsi="Calisto MT" w:cs="Constantia"/>
          <w:sz w:val="22"/>
          <w:szCs w:val="22"/>
        </w:rPr>
        <w:t xml:space="preserve"> -- </w:t>
      </w:r>
      <w:r w:rsidR="00BE7455" w:rsidRPr="00BE7455">
        <w:rPr>
          <w:rFonts w:ascii="Calisto MT" w:hAnsi="Calisto MT" w:cs="Constantia"/>
          <w:b w:val="0"/>
          <w:bCs w:val="0"/>
          <w:sz w:val="22"/>
          <w:szCs w:val="22"/>
        </w:rPr>
        <w:t>Chairman Mark Reidhead welcomed all in attendance and called roll. Those in attendance include Board Members Cory O’Driscoll, Andrew Ercanbrack</w:t>
      </w:r>
      <w:r w:rsidR="00532A70">
        <w:rPr>
          <w:rFonts w:ascii="Calisto MT" w:hAnsi="Calisto MT" w:cs="Constantia"/>
          <w:b w:val="0"/>
          <w:bCs w:val="0"/>
          <w:sz w:val="22"/>
          <w:szCs w:val="22"/>
        </w:rPr>
        <w:t>, Ronny Rich, Jesse Danley</w:t>
      </w:r>
      <w:r w:rsidR="00BE7455" w:rsidRPr="00BE7455">
        <w:rPr>
          <w:rFonts w:ascii="Calisto MT" w:hAnsi="Calisto MT" w:cs="Constantia"/>
          <w:b w:val="0"/>
          <w:bCs w:val="0"/>
          <w:sz w:val="22"/>
          <w:szCs w:val="22"/>
        </w:rPr>
        <w:t>, and Secretaries Anissa McDonald and Kaelyn Meyers.</w:t>
      </w:r>
    </w:p>
    <w:p w14:paraId="74174B7B" w14:textId="0BA00689" w:rsidR="000656B2" w:rsidRPr="00624883"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sz w:val="22"/>
          <w:szCs w:val="22"/>
        </w:rPr>
      </w:pPr>
      <w:r w:rsidRPr="00624883">
        <w:rPr>
          <w:rFonts w:ascii="Calisto MT" w:hAnsi="Calisto MT" w:cs="Constantia"/>
          <w:sz w:val="22"/>
          <w:szCs w:val="22"/>
        </w:rPr>
        <w:t xml:space="preserve">Prayer – </w:t>
      </w:r>
      <w:r w:rsidR="001A6E30">
        <w:rPr>
          <w:rFonts w:ascii="Calisto MT" w:hAnsi="Calisto MT" w:cs="Constantia"/>
          <w:b w:val="0"/>
          <w:bCs w:val="0"/>
          <w:sz w:val="22"/>
          <w:szCs w:val="22"/>
        </w:rPr>
        <w:t>Jesse Danley</w:t>
      </w:r>
    </w:p>
    <w:p w14:paraId="3CB7AAAA" w14:textId="27CD88F7" w:rsidR="000656B2"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b w:val="0"/>
          <w:bCs w:val="0"/>
          <w:sz w:val="22"/>
          <w:szCs w:val="22"/>
        </w:rPr>
      </w:pPr>
      <w:r w:rsidRPr="00624883">
        <w:rPr>
          <w:rFonts w:ascii="Calisto MT" w:hAnsi="Calisto MT" w:cs="Constantia"/>
          <w:sz w:val="22"/>
          <w:szCs w:val="22"/>
        </w:rPr>
        <w:t>Pledge of Allegiance-</w:t>
      </w:r>
      <w:r w:rsidRPr="00624883">
        <w:rPr>
          <w:rFonts w:ascii="Calisto MT" w:hAnsi="Calisto MT" w:cs="Constantia"/>
          <w:b w:val="0"/>
          <w:bCs w:val="0"/>
          <w:sz w:val="22"/>
          <w:szCs w:val="22"/>
        </w:rPr>
        <w:t xml:space="preserve"> </w:t>
      </w:r>
      <w:r w:rsidR="00BE7455">
        <w:rPr>
          <w:rFonts w:ascii="Calisto MT" w:hAnsi="Calisto MT" w:cs="Constantia"/>
          <w:b w:val="0"/>
          <w:bCs w:val="0"/>
          <w:sz w:val="22"/>
          <w:szCs w:val="22"/>
        </w:rPr>
        <w:t>was said by all present.</w:t>
      </w:r>
    </w:p>
    <w:p w14:paraId="229A2926" w14:textId="77777777" w:rsidR="001A6E30" w:rsidRPr="001A6E30" w:rsidRDefault="001A6E30" w:rsidP="001A6E30"/>
    <w:p w14:paraId="6D1B14B2" w14:textId="77777777" w:rsidR="000656B2" w:rsidRPr="00624883" w:rsidRDefault="000656B2" w:rsidP="00BE7455">
      <w:pPr>
        <w:tabs>
          <w:tab w:val="left" w:pos="1440"/>
          <w:tab w:val="left" w:pos="2160"/>
        </w:tabs>
        <w:rPr>
          <w:rFonts w:ascii="Calisto MT" w:hAnsi="Calisto MT" w:cs="Constantia"/>
          <w:b/>
          <w:sz w:val="22"/>
          <w:szCs w:val="22"/>
        </w:rPr>
      </w:pPr>
    </w:p>
    <w:p w14:paraId="42F5E1CE" w14:textId="0C0A0824" w:rsidR="000656B2" w:rsidRPr="00624883"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PUBLIC HEARING – RATE INCREASE</w:t>
      </w:r>
      <w:r w:rsidR="00FA71BB">
        <w:rPr>
          <w:rFonts w:ascii="Calisto MT" w:hAnsi="Calisto MT" w:cs="Constantia"/>
          <w:b/>
          <w:sz w:val="22"/>
          <w:szCs w:val="22"/>
        </w:rPr>
        <w:t xml:space="preserve"> </w:t>
      </w:r>
      <w:r w:rsidR="00E27C0D">
        <w:rPr>
          <w:rFonts w:ascii="Calisto MT" w:hAnsi="Calisto MT" w:cs="Constantia"/>
          <w:b/>
          <w:sz w:val="22"/>
          <w:szCs w:val="22"/>
        </w:rPr>
        <w:t xml:space="preserve"> 6 PM -</w:t>
      </w:r>
    </w:p>
    <w:p w14:paraId="34FA4DEC" w14:textId="289A631D" w:rsidR="00BE7455" w:rsidRDefault="00BE7455"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Motion made by Board Member</w:t>
      </w:r>
      <w:r w:rsidR="00636A1B">
        <w:rPr>
          <w:rFonts w:ascii="Calisto MT" w:hAnsi="Calisto MT" w:cs="Constantia"/>
          <w:b/>
          <w:sz w:val="22"/>
          <w:szCs w:val="22"/>
        </w:rPr>
        <w:t xml:space="preserve"> Andrew </w:t>
      </w:r>
      <w:r w:rsidR="00BB45AC">
        <w:rPr>
          <w:rFonts w:ascii="Calisto MT" w:hAnsi="Calisto MT" w:cs="Constantia"/>
          <w:b/>
          <w:sz w:val="22"/>
          <w:szCs w:val="22"/>
        </w:rPr>
        <w:t>Ercanbrack to</w:t>
      </w:r>
      <w:r>
        <w:rPr>
          <w:rFonts w:ascii="Calisto MT" w:hAnsi="Calisto MT" w:cs="Constantia"/>
          <w:b/>
          <w:sz w:val="22"/>
          <w:szCs w:val="22"/>
        </w:rPr>
        <w:t xml:space="preserve"> </w:t>
      </w:r>
      <w:r w:rsidR="00532A70">
        <w:rPr>
          <w:rFonts w:ascii="Calisto MT" w:hAnsi="Calisto MT" w:cs="Constantia"/>
          <w:b/>
          <w:sz w:val="22"/>
          <w:szCs w:val="22"/>
        </w:rPr>
        <w:t>close our regular meeting</w:t>
      </w:r>
      <w:r>
        <w:rPr>
          <w:rFonts w:ascii="Calisto MT" w:hAnsi="Calisto MT" w:cs="Constantia"/>
          <w:b/>
          <w:sz w:val="22"/>
          <w:szCs w:val="22"/>
        </w:rPr>
        <w:t xml:space="preserve"> </w:t>
      </w:r>
      <w:r w:rsidR="00532A70">
        <w:rPr>
          <w:rFonts w:ascii="Calisto MT" w:hAnsi="Calisto MT" w:cs="Constantia"/>
          <w:b/>
          <w:sz w:val="22"/>
          <w:szCs w:val="22"/>
        </w:rPr>
        <w:t xml:space="preserve">and go into our Public Hearing </w:t>
      </w:r>
      <w:r>
        <w:rPr>
          <w:rFonts w:ascii="Calisto MT" w:hAnsi="Calisto MT" w:cs="Constantia"/>
          <w:b/>
          <w:sz w:val="22"/>
          <w:szCs w:val="22"/>
        </w:rPr>
        <w:t>at 6 p.m. 2</w:t>
      </w:r>
      <w:r w:rsidRPr="00BE7455">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636A1B">
        <w:rPr>
          <w:rFonts w:ascii="Calisto MT" w:hAnsi="Calisto MT" w:cs="Constantia"/>
          <w:b/>
          <w:sz w:val="22"/>
          <w:szCs w:val="22"/>
        </w:rPr>
        <w:t>Jesse Danley.</w:t>
      </w:r>
      <w:r w:rsidR="00BB45AC">
        <w:rPr>
          <w:rFonts w:ascii="Calisto MT" w:hAnsi="Calisto MT" w:cs="Constantia"/>
          <w:b/>
          <w:sz w:val="22"/>
          <w:szCs w:val="22"/>
        </w:rPr>
        <w:t xml:space="preserve"> All in favor.</w:t>
      </w:r>
    </w:p>
    <w:p w14:paraId="69CF32AE" w14:textId="243669C5" w:rsidR="00BB45AC" w:rsidRDefault="00BB45AC"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2F884A4E" w14:textId="77777777" w:rsidR="00BB45AC" w:rsidRDefault="00BB45AC"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6D6F11CB" w14:textId="77777777" w:rsidR="00BB45AC" w:rsidRPr="00BB45AC" w:rsidRDefault="00BB45AC" w:rsidP="00BE745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69ED44E3" w14:textId="07649BED"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7EF7EAD9"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7DF3FE95"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111D1835"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021A9D30" w14:textId="3111517A" w:rsidR="004D326B" w:rsidRDefault="00636A1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Mark indicated that this </w:t>
      </w:r>
      <w:r w:rsidR="00BB45AC">
        <w:rPr>
          <w:rFonts w:ascii="Calisto MT" w:hAnsi="Calisto MT" w:cs="Constantia"/>
          <w:bCs/>
          <w:sz w:val="22"/>
          <w:szCs w:val="22"/>
        </w:rPr>
        <w:t>meeting is needed out of necessity</w:t>
      </w:r>
      <w:r w:rsidR="004D326B">
        <w:rPr>
          <w:rFonts w:ascii="Calisto MT" w:hAnsi="Calisto MT" w:cs="Constantia"/>
          <w:bCs/>
          <w:sz w:val="22"/>
          <w:szCs w:val="22"/>
        </w:rPr>
        <w:t xml:space="preserve"> </w:t>
      </w:r>
      <w:r>
        <w:rPr>
          <w:rFonts w:ascii="Calisto MT" w:hAnsi="Calisto MT" w:cs="Constantia"/>
          <w:bCs/>
          <w:sz w:val="22"/>
          <w:szCs w:val="22"/>
        </w:rPr>
        <w:t>but</w:t>
      </w:r>
      <w:r w:rsidR="004D326B">
        <w:rPr>
          <w:rFonts w:ascii="Calisto MT" w:hAnsi="Calisto MT" w:cs="Constantia"/>
          <w:bCs/>
          <w:sz w:val="22"/>
          <w:szCs w:val="22"/>
        </w:rPr>
        <w:t xml:space="preserve"> is a meeting that is</w:t>
      </w:r>
      <w:r>
        <w:rPr>
          <w:rFonts w:ascii="Calisto MT" w:hAnsi="Calisto MT" w:cs="Constantia"/>
          <w:bCs/>
          <w:sz w:val="22"/>
          <w:szCs w:val="22"/>
        </w:rPr>
        <w:t xml:space="preserve"> hard to</w:t>
      </w:r>
      <w:r w:rsidR="000457E5">
        <w:rPr>
          <w:rFonts w:ascii="Calisto MT" w:hAnsi="Calisto MT" w:cs="Constantia"/>
          <w:bCs/>
          <w:sz w:val="22"/>
          <w:szCs w:val="22"/>
        </w:rPr>
        <w:t xml:space="preserve"> </w:t>
      </w:r>
      <w:r>
        <w:rPr>
          <w:rFonts w:ascii="Calisto MT" w:hAnsi="Calisto MT" w:cs="Constantia"/>
          <w:bCs/>
          <w:sz w:val="22"/>
          <w:szCs w:val="22"/>
        </w:rPr>
        <w:t xml:space="preserve">hold. The purpose is to raise the water rates. Governor Cox signed a letter that states we are in a drought situation </w:t>
      </w:r>
      <w:r w:rsidR="000457E5">
        <w:rPr>
          <w:rFonts w:ascii="Calisto MT" w:hAnsi="Calisto MT" w:cs="Constantia"/>
          <w:bCs/>
          <w:sz w:val="22"/>
          <w:szCs w:val="22"/>
        </w:rPr>
        <w:t>especially</w:t>
      </w:r>
      <w:r>
        <w:rPr>
          <w:rFonts w:ascii="Calisto MT" w:hAnsi="Calisto MT" w:cs="Constantia"/>
          <w:bCs/>
          <w:sz w:val="22"/>
          <w:szCs w:val="22"/>
        </w:rPr>
        <w:t xml:space="preserve"> in Uintah County. This is for a conservation rate that needs to go into effect</w:t>
      </w:r>
      <w:r w:rsidR="000457E5">
        <w:rPr>
          <w:rFonts w:ascii="Calisto MT" w:hAnsi="Calisto MT" w:cs="Constantia"/>
          <w:bCs/>
          <w:sz w:val="22"/>
          <w:szCs w:val="22"/>
        </w:rPr>
        <w:t xml:space="preserve"> now and could possibly be lowered back down</w:t>
      </w:r>
      <w:r>
        <w:rPr>
          <w:rFonts w:ascii="Calisto MT" w:hAnsi="Calisto MT" w:cs="Constantia"/>
          <w:bCs/>
          <w:sz w:val="22"/>
          <w:szCs w:val="22"/>
        </w:rPr>
        <w:t>.</w:t>
      </w:r>
    </w:p>
    <w:p w14:paraId="3FF7B3D9" w14:textId="6514671C" w:rsidR="00636A1B" w:rsidRDefault="004D326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Mark explained that we have currently had to use our secondary water from Roosevelt City because of issues that the tribe was experiencing. The cost for that </w:t>
      </w:r>
      <w:r w:rsidRPr="004D326B">
        <w:rPr>
          <w:rFonts w:ascii="Calisto MT" w:hAnsi="Calisto MT" w:cs="Constantia"/>
          <w:bCs/>
          <w:sz w:val="22"/>
          <w:szCs w:val="22"/>
        </w:rPr>
        <w:t>water is</w:t>
      </w:r>
      <w:r>
        <w:rPr>
          <w:rFonts w:ascii="Calisto MT" w:hAnsi="Calisto MT" w:cs="Constantia"/>
          <w:bCs/>
          <w:sz w:val="22"/>
          <w:szCs w:val="22"/>
        </w:rPr>
        <w:t xml:space="preserve"> at $2.50 per 1000 gallons. T</w:t>
      </w:r>
      <w:r w:rsidR="00636A1B" w:rsidRPr="004D326B">
        <w:rPr>
          <w:rFonts w:ascii="Calisto MT" w:hAnsi="Calisto MT" w:cs="Constantia"/>
          <w:bCs/>
          <w:sz w:val="22"/>
          <w:szCs w:val="22"/>
        </w:rPr>
        <w:t>he tribe</w:t>
      </w:r>
      <w:r w:rsidR="00636A1B">
        <w:rPr>
          <w:rFonts w:ascii="Calisto MT" w:hAnsi="Calisto MT" w:cs="Constantia"/>
          <w:bCs/>
          <w:sz w:val="22"/>
          <w:szCs w:val="22"/>
        </w:rPr>
        <w:t xml:space="preserve"> indicated that they are going to raise their rate to the same rate that Roosevelt City is charging us </w:t>
      </w:r>
      <w:r>
        <w:rPr>
          <w:rFonts w:ascii="Calisto MT" w:hAnsi="Calisto MT" w:cs="Constantia"/>
          <w:bCs/>
          <w:sz w:val="22"/>
          <w:szCs w:val="22"/>
        </w:rPr>
        <w:t>which</w:t>
      </w:r>
      <w:r w:rsidR="00636A1B">
        <w:rPr>
          <w:rFonts w:ascii="Calisto MT" w:hAnsi="Calisto MT" w:cs="Constantia"/>
          <w:bCs/>
          <w:sz w:val="22"/>
          <w:szCs w:val="22"/>
        </w:rPr>
        <w:t xml:space="preserve"> is more than double what </w:t>
      </w:r>
      <w:r w:rsidR="000457E5">
        <w:rPr>
          <w:rFonts w:ascii="Calisto MT" w:hAnsi="Calisto MT" w:cs="Constantia"/>
          <w:bCs/>
          <w:sz w:val="22"/>
          <w:szCs w:val="22"/>
        </w:rPr>
        <w:t xml:space="preserve">is in our contract. </w:t>
      </w:r>
      <w:r>
        <w:rPr>
          <w:rFonts w:ascii="Calisto MT" w:hAnsi="Calisto MT" w:cs="Constantia"/>
          <w:bCs/>
          <w:sz w:val="22"/>
          <w:szCs w:val="22"/>
        </w:rPr>
        <w:t xml:space="preserve">This week we have turned off the water from Roosevelt because some of the issues with the Tribe has been resolved. </w:t>
      </w:r>
      <w:r w:rsidR="000457E5">
        <w:rPr>
          <w:rFonts w:ascii="Calisto MT" w:hAnsi="Calisto MT" w:cs="Constantia"/>
          <w:bCs/>
          <w:sz w:val="22"/>
          <w:szCs w:val="22"/>
        </w:rPr>
        <w:t xml:space="preserve"> The tribe</w:t>
      </w:r>
      <w:r w:rsidR="00095E88">
        <w:rPr>
          <w:rFonts w:ascii="Calisto MT" w:hAnsi="Calisto MT" w:cs="Constantia"/>
          <w:bCs/>
          <w:sz w:val="22"/>
          <w:szCs w:val="22"/>
        </w:rPr>
        <w:t xml:space="preserve"> is </w:t>
      </w:r>
      <w:r w:rsidR="00095E88">
        <w:rPr>
          <w:rFonts w:ascii="Calisto MT" w:hAnsi="Calisto MT" w:cs="Constantia"/>
          <w:bCs/>
          <w:sz w:val="22"/>
          <w:szCs w:val="22"/>
        </w:rPr>
        <w:lastRenderedPageBreak/>
        <w:t xml:space="preserve">still asking that water conservation is still in effect. That includes no watering of any kind for landscaping, livestock, etc. which Ballard has not enforced </w:t>
      </w:r>
      <w:proofErr w:type="gramStart"/>
      <w:r w:rsidR="00095E88">
        <w:rPr>
          <w:rFonts w:ascii="Calisto MT" w:hAnsi="Calisto MT" w:cs="Constantia"/>
          <w:bCs/>
          <w:sz w:val="22"/>
          <w:szCs w:val="22"/>
        </w:rPr>
        <w:t>as of yet</w:t>
      </w:r>
      <w:proofErr w:type="gramEnd"/>
      <w:r w:rsidR="00095E88">
        <w:rPr>
          <w:rFonts w:ascii="Calisto MT" w:hAnsi="Calisto MT" w:cs="Constantia"/>
          <w:bCs/>
          <w:sz w:val="22"/>
          <w:szCs w:val="22"/>
        </w:rPr>
        <w:t>.</w:t>
      </w:r>
    </w:p>
    <w:p w14:paraId="074716F1" w14:textId="0B820C1F" w:rsidR="000457E5" w:rsidRDefault="000457E5"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Last time we had an increase</w:t>
      </w:r>
      <w:r w:rsidR="00095E88">
        <w:rPr>
          <w:rFonts w:ascii="Calisto MT" w:hAnsi="Calisto MT" w:cs="Constantia"/>
          <w:bCs/>
          <w:sz w:val="22"/>
          <w:szCs w:val="22"/>
        </w:rPr>
        <w:t xml:space="preserve"> which was per state requirement to help in getting funding for projects. The </w:t>
      </w:r>
      <w:r>
        <w:rPr>
          <w:rFonts w:ascii="Calisto MT" w:hAnsi="Calisto MT" w:cs="Constantia"/>
          <w:bCs/>
          <w:sz w:val="22"/>
          <w:szCs w:val="22"/>
        </w:rPr>
        <w:t>consensus</w:t>
      </w:r>
      <w:r w:rsidR="00095E88">
        <w:rPr>
          <w:rFonts w:ascii="Calisto MT" w:hAnsi="Calisto MT" w:cs="Constantia"/>
          <w:bCs/>
          <w:sz w:val="22"/>
          <w:szCs w:val="22"/>
        </w:rPr>
        <w:t xml:space="preserve"> of the residents that attended that public hearing was</w:t>
      </w:r>
      <w:r>
        <w:rPr>
          <w:rFonts w:ascii="Calisto MT" w:hAnsi="Calisto MT" w:cs="Constantia"/>
          <w:bCs/>
          <w:sz w:val="22"/>
          <w:szCs w:val="22"/>
        </w:rPr>
        <w:t xml:space="preserve"> </w:t>
      </w:r>
      <w:r w:rsidR="00095E88">
        <w:rPr>
          <w:rFonts w:ascii="Calisto MT" w:hAnsi="Calisto MT" w:cs="Constantia"/>
          <w:bCs/>
          <w:sz w:val="22"/>
          <w:szCs w:val="22"/>
        </w:rPr>
        <w:t xml:space="preserve">to raise the base rate so that </w:t>
      </w:r>
      <w:r>
        <w:rPr>
          <w:rFonts w:ascii="Calisto MT" w:hAnsi="Calisto MT" w:cs="Constantia"/>
          <w:bCs/>
          <w:sz w:val="22"/>
          <w:szCs w:val="22"/>
        </w:rPr>
        <w:t xml:space="preserve">everyone </w:t>
      </w:r>
      <w:r w:rsidR="00095E88">
        <w:rPr>
          <w:rFonts w:ascii="Calisto MT" w:hAnsi="Calisto MT" w:cs="Constantia"/>
          <w:bCs/>
          <w:sz w:val="22"/>
          <w:szCs w:val="22"/>
        </w:rPr>
        <w:t xml:space="preserve">would </w:t>
      </w:r>
      <w:r>
        <w:rPr>
          <w:rFonts w:ascii="Calisto MT" w:hAnsi="Calisto MT" w:cs="Constantia"/>
          <w:bCs/>
          <w:sz w:val="22"/>
          <w:szCs w:val="22"/>
        </w:rPr>
        <w:t>pay for the increase</w:t>
      </w:r>
      <w:r w:rsidR="00095E88">
        <w:rPr>
          <w:rFonts w:ascii="Calisto MT" w:hAnsi="Calisto MT" w:cs="Constantia"/>
          <w:bCs/>
          <w:sz w:val="22"/>
          <w:szCs w:val="22"/>
        </w:rPr>
        <w:t>.</w:t>
      </w:r>
      <w:r>
        <w:rPr>
          <w:rFonts w:ascii="Calisto MT" w:hAnsi="Calisto MT" w:cs="Constantia"/>
          <w:bCs/>
          <w:sz w:val="22"/>
          <w:szCs w:val="22"/>
        </w:rPr>
        <w:t xml:space="preserve"> In contemplation of the last raise, </w:t>
      </w:r>
      <w:r w:rsidR="00095E88">
        <w:rPr>
          <w:rFonts w:ascii="Calisto MT" w:hAnsi="Calisto MT" w:cs="Constantia"/>
          <w:bCs/>
          <w:sz w:val="22"/>
          <w:szCs w:val="22"/>
        </w:rPr>
        <w:t>we here at Ballard Water District</w:t>
      </w:r>
      <w:r>
        <w:rPr>
          <w:rFonts w:ascii="Calisto MT" w:hAnsi="Calisto MT" w:cs="Constantia"/>
          <w:bCs/>
          <w:sz w:val="22"/>
          <w:szCs w:val="22"/>
        </w:rPr>
        <w:t xml:space="preserve"> feel that it would be better to leave the base rate alone and to raise the overage.</w:t>
      </w:r>
      <w:r w:rsidR="00095E88">
        <w:rPr>
          <w:rFonts w:ascii="Calisto MT" w:hAnsi="Calisto MT" w:cs="Constantia"/>
          <w:bCs/>
          <w:sz w:val="22"/>
          <w:szCs w:val="22"/>
        </w:rPr>
        <w:t xml:space="preserve"> This would impact the higher users and have more of an impact for conservation.</w:t>
      </w:r>
    </w:p>
    <w:p w14:paraId="09F29A0C" w14:textId="299912EB" w:rsidR="000457E5" w:rsidRDefault="00095E88" w:rsidP="000457E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Board Member </w:t>
      </w:r>
      <w:r w:rsidR="000457E5">
        <w:rPr>
          <w:rFonts w:ascii="Calisto MT" w:hAnsi="Calisto MT" w:cs="Constantia"/>
          <w:bCs/>
          <w:sz w:val="22"/>
          <w:szCs w:val="22"/>
        </w:rPr>
        <w:t>Jesse</w:t>
      </w:r>
      <w:r>
        <w:rPr>
          <w:rFonts w:ascii="Calisto MT" w:hAnsi="Calisto MT" w:cs="Constantia"/>
          <w:bCs/>
          <w:sz w:val="22"/>
          <w:szCs w:val="22"/>
        </w:rPr>
        <w:t xml:space="preserve"> Danley</w:t>
      </w:r>
      <w:r w:rsidR="000457E5">
        <w:rPr>
          <w:rFonts w:ascii="Calisto MT" w:hAnsi="Calisto MT" w:cs="Constantia"/>
          <w:bCs/>
          <w:sz w:val="22"/>
          <w:szCs w:val="22"/>
        </w:rPr>
        <w:t xml:space="preserve"> stated that the top 5 percent of the </w:t>
      </w:r>
      <w:r>
        <w:rPr>
          <w:rFonts w:ascii="Calisto MT" w:hAnsi="Calisto MT" w:cs="Constantia"/>
          <w:bCs/>
          <w:sz w:val="22"/>
          <w:szCs w:val="22"/>
        </w:rPr>
        <w:t xml:space="preserve">larger </w:t>
      </w:r>
      <w:r w:rsidR="000457E5">
        <w:rPr>
          <w:rFonts w:ascii="Calisto MT" w:hAnsi="Calisto MT" w:cs="Constantia"/>
          <w:bCs/>
          <w:sz w:val="22"/>
          <w:szCs w:val="22"/>
        </w:rPr>
        <w:t>user</w:t>
      </w:r>
      <w:r>
        <w:rPr>
          <w:rFonts w:ascii="Calisto MT" w:hAnsi="Calisto MT" w:cs="Constantia"/>
          <w:bCs/>
          <w:sz w:val="22"/>
          <w:szCs w:val="22"/>
        </w:rPr>
        <w:t>s</w:t>
      </w:r>
      <w:r w:rsidR="000457E5">
        <w:rPr>
          <w:rFonts w:ascii="Calisto MT" w:hAnsi="Calisto MT" w:cs="Constantia"/>
          <w:bCs/>
          <w:sz w:val="22"/>
          <w:szCs w:val="22"/>
        </w:rPr>
        <w:t xml:space="preserve"> use 70% of </w:t>
      </w:r>
      <w:r>
        <w:rPr>
          <w:rFonts w:ascii="Calisto MT" w:hAnsi="Calisto MT" w:cs="Constantia"/>
          <w:bCs/>
          <w:sz w:val="22"/>
          <w:szCs w:val="22"/>
        </w:rPr>
        <w:t>our</w:t>
      </w:r>
      <w:r w:rsidR="000457E5">
        <w:rPr>
          <w:rFonts w:ascii="Calisto MT" w:hAnsi="Calisto MT" w:cs="Constantia"/>
          <w:bCs/>
          <w:sz w:val="22"/>
          <w:szCs w:val="22"/>
        </w:rPr>
        <w:t xml:space="preserve"> water. Most don’t ever use the minimum usage, and so we feel that they shouldn’t be penalized. </w:t>
      </w:r>
    </w:p>
    <w:p w14:paraId="7EBF0C15" w14:textId="6F83A33B" w:rsidR="000457E5" w:rsidRDefault="00095E88" w:rsidP="000457E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Board Member </w:t>
      </w:r>
      <w:r w:rsidR="000457E5">
        <w:rPr>
          <w:rFonts w:ascii="Calisto MT" w:hAnsi="Calisto MT" w:cs="Constantia"/>
          <w:bCs/>
          <w:sz w:val="22"/>
          <w:szCs w:val="22"/>
        </w:rPr>
        <w:t>Jesse</w:t>
      </w:r>
      <w:r>
        <w:rPr>
          <w:rFonts w:ascii="Calisto MT" w:hAnsi="Calisto MT" w:cs="Constantia"/>
          <w:bCs/>
          <w:sz w:val="22"/>
          <w:szCs w:val="22"/>
        </w:rPr>
        <w:t xml:space="preserve"> Danley</w:t>
      </w:r>
      <w:r w:rsidR="000457E5">
        <w:rPr>
          <w:rFonts w:ascii="Calisto MT" w:hAnsi="Calisto MT" w:cs="Constantia"/>
          <w:bCs/>
          <w:sz w:val="22"/>
          <w:szCs w:val="22"/>
        </w:rPr>
        <w:t xml:space="preserve"> stated that the base rate will stay the same. He went over our current rates and what the rates will be changed to. We are looking to structure this so that it might not hurt as bad. </w:t>
      </w:r>
      <w:r>
        <w:rPr>
          <w:rFonts w:ascii="Calisto MT" w:hAnsi="Calisto MT" w:cs="Constantia"/>
          <w:bCs/>
          <w:sz w:val="22"/>
          <w:szCs w:val="22"/>
        </w:rPr>
        <w:t xml:space="preserve">Chairman </w:t>
      </w:r>
      <w:r w:rsidR="000457E5">
        <w:rPr>
          <w:rFonts w:ascii="Calisto MT" w:hAnsi="Calisto MT" w:cs="Constantia"/>
          <w:bCs/>
          <w:sz w:val="22"/>
          <w:szCs w:val="22"/>
        </w:rPr>
        <w:t>Mark</w:t>
      </w:r>
      <w:r>
        <w:rPr>
          <w:rFonts w:ascii="Calisto MT" w:hAnsi="Calisto MT" w:cs="Constantia"/>
          <w:bCs/>
          <w:sz w:val="22"/>
          <w:szCs w:val="22"/>
        </w:rPr>
        <w:t xml:space="preserve"> Reidhead</w:t>
      </w:r>
      <w:r w:rsidR="000457E5">
        <w:rPr>
          <w:rFonts w:ascii="Calisto MT" w:hAnsi="Calisto MT" w:cs="Constantia"/>
          <w:bCs/>
          <w:sz w:val="22"/>
          <w:szCs w:val="22"/>
        </w:rPr>
        <w:t xml:space="preserve"> stated that we could possibly raise the base rate </w:t>
      </w:r>
      <w:r>
        <w:rPr>
          <w:rFonts w:ascii="Calisto MT" w:hAnsi="Calisto MT" w:cs="Constantia"/>
          <w:bCs/>
          <w:sz w:val="22"/>
          <w:szCs w:val="22"/>
        </w:rPr>
        <w:t xml:space="preserve">usage </w:t>
      </w:r>
      <w:r w:rsidR="000457E5">
        <w:rPr>
          <w:rFonts w:ascii="Calisto MT" w:hAnsi="Calisto MT" w:cs="Constantia"/>
          <w:bCs/>
          <w:sz w:val="22"/>
          <w:szCs w:val="22"/>
        </w:rPr>
        <w:t>to between 6</w:t>
      </w:r>
      <w:r>
        <w:rPr>
          <w:rFonts w:ascii="Calisto MT" w:hAnsi="Calisto MT" w:cs="Constantia"/>
          <w:bCs/>
          <w:sz w:val="22"/>
          <w:szCs w:val="22"/>
        </w:rPr>
        <w:t xml:space="preserve">000 </w:t>
      </w:r>
      <w:r w:rsidR="000457E5">
        <w:rPr>
          <w:rFonts w:ascii="Calisto MT" w:hAnsi="Calisto MT" w:cs="Constantia"/>
          <w:bCs/>
          <w:sz w:val="22"/>
          <w:szCs w:val="22"/>
        </w:rPr>
        <w:t>and 8000 gallons</w:t>
      </w:r>
      <w:r>
        <w:rPr>
          <w:rFonts w:ascii="Calisto MT" w:hAnsi="Calisto MT" w:cs="Constantia"/>
          <w:bCs/>
          <w:sz w:val="22"/>
          <w:szCs w:val="22"/>
        </w:rPr>
        <w:t xml:space="preserve"> if this would help alleviate more of the costs.</w:t>
      </w:r>
    </w:p>
    <w:p w14:paraId="255A4489" w14:textId="58BEE814" w:rsidR="000457E5" w:rsidRDefault="000457E5" w:rsidP="000457E5">
      <w:pPr>
        <w:tabs>
          <w:tab w:val="left" w:pos="1440"/>
          <w:tab w:val="left" w:pos="2160"/>
        </w:tabs>
        <w:ind w:left="1440"/>
        <w:rPr>
          <w:rFonts w:ascii="Calisto MT" w:hAnsi="Calisto MT" w:cs="Constantia"/>
          <w:bCs/>
          <w:sz w:val="22"/>
          <w:szCs w:val="22"/>
        </w:rPr>
      </w:pPr>
      <w:r w:rsidRPr="000457E5">
        <w:rPr>
          <w:rFonts w:ascii="Calisto MT" w:hAnsi="Calisto MT" w:cs="Constantia"/>
          <w:b/>
          <w:sz w:val="22"/>
          <w:szCs w:val="22"/>
        </w:rPr>
        <w:t>Walker Bagley</w:t>
      </w:r>
      <w:r w:rsidR="0043180F">
        <w:rPr>
          <w:rFonts w:ascii="Calisto MT" w:hAnsi="Calisto MT" w:cs="Constantia"/>
          <w:b/>
          <w:sz w:val="22"/>
          <w:szCs w:val="22"/>
        </w:rPr>
        <w:t xml:space="preserve"> </w:t>
      </w:r>
      <w:r w:rsidR="008F2A95">
        <w:rPr>
          <w:rFonts w:ascii="Calisto MT" w:hAnsi="Calisto MT" w:cs="Constantia"/>
          <w:b/>
          <w:sz w:val="22"/>
          <w:szCs w:val="22"/>
        </w:rPr>
        <w:t xml:space="preserve">– </w:t>
      </w:r>
      <w:r w:rsidR="008F2A95">
        <w:rPr>
          <w:rFonts w:ascii="Calisto MT" w:hAnsi="Calisto MT" w:cs="Constantia"/>
          <w:bCs/>
          <w:sz w:val="22"/>
          <w:szCs w:val="22"/>
        </w:rPr>
        <w:t>asked regarding the well and pipeline we</w:t>
      </w:r>
      <w:r>
        <w:rPr>
          <w:rFonts w:ascii="Calisto MT" w:hAnsi="Calisto MT" w:cs="Constantia"/>
          <w:bCs/>
          <w:sz w:val="22"/>
          <w:szCs w:val="22"/>
        </w:rPr>
        <w:t xml:space="preserve"> </w:t>
      </w:r>
      <w:r w:rsidR="008F2A95">
        <w:rPr>
          <w:rFonts w:ascii="Calisto MT" w:hAnsi="Calisto MT" w:cs="Constantia"/>
          <w:bCs/>
          <w:sz w:val="22"/>
          <w:szCs w:val="22"/>
        </w:rPr>
        <w:t>were working on</w:t>
      </w:r>
      <w:r>
        <w:rPr>
          <w:rFonts w:ascii="Calisto MT" w:hAnsi="Calisto MT" w:cs="Constantia"/>
          <w:bCs/>
          <w:sz w:val="22"/>
          <w:szCs w:val="22"/>
        </w:rPr>
        <w:t xml:space="preserve"> that was going to help us get away from the tribe.</w:t>
      </w:r>
      <w:r w:rsidR="008F2A95">
        <w:rPr>
          <w:rFonts w:ascii="Calisto MT" w:hAnsi="Calisto MT" w:cs="Constantia"/>
          <w:bCs/>
          <w:sz w:val="22"/>
          <w:szCs w:val="22"/>
        </w:rPr>
        <w:t xml:space="preserve"> Chairman</w:t>
      </w:r>
      <w:r>
        <w:rPr>
          <w:rFonts w:ascii="Calisto MT" w:hAnsi="Calisto MT" w:cs="Constantia"/>
          <w:bCs/>
          <w:sz w:val="22"/>
          <w:szCs w:val="22"/>
        </w:rPr>
        <w:t xml:space="preserve"> Mark </w:t>
      </w:r>
      <w:r w:rsidR="008F2A95">
        <w:rPr>
          <w:rFonts w:ascii="Calisto MT" w:hAnsi="Calisto MT" w:cs="Constantia"/>
          <w:bCs/>
          <w:sz w:val="22"/>
          <w:szCs w:val="22"/>
        </w:rPr>
        <w:t xml:space="preserve">Reidhead </w:t>
      </w:r>
      <w:r>
        <w:rPr>
          <w:rFonts w:ascii="Calisto MT" w:hAnsi="Calisto MT" w:cs="Constantia"/>
          <w:bCs/>
          <w:sz w:val="22"/>
          <w:szCs w:val="22"/>
        </w:rPr>
        <w:t xml:space="preserve">stated that Roosevelt is our </w:t>
      </w:r>
      <w:r w:rsidR="008F2A95">
        <w:rPr>
          <w:rFonts w:ascii="Calisto MT" w:hAnsi="Calisto MT" w:cs="Constantia"/>
          <w:bCs/>
          <w:sz w:val="22"/>
          <w:szCs w:val="22"/>
        </w:rPr>
        <w:t>second</w:t>
      </w:r>
      <w:r>
        <w:rPr>
          <w:rFonts w:ascii="Calisto MT" w:hAnsi="Calisto MT" w:cs="Constantia"/>
          <w:bCs/>
          <w:sz w:val="22"/>
          <w:szCs w:val="22"/>
        </w:rPr>
        <w:t xml:space="preserve"> source</w:t>
      </w:r>
      <w:r w:rsidR="008F2A95">
        <w:rPr>
          <w:rFonts w:ascii="Calisto MT" w:hAnsi="Calisto MT" w:cs="Constantia"/>
          <w:bCs/>
          <w:sz w:val="22"/>
          <w:szCs w:val="22"/>
        </w:rPr>
        <w:t xml:space="preserve"> of water at this time</w:t>
      </w:r>
      <w:r>
        <w:rPr>
          <w:rFonts w:ascii="Calisto MT" w:hAnsi="Calisto MT" w:cs="Constantia"/>
          <w:bCs/>
          <w:sz w:val="22"/>
          <w:szCs w:val="22"/>
        </w:rPr>
        <w:t xml:space="preserve">. We tried to drill a </w:t>
      </w:r>
      <w:r w:rsidR="008F2A95">
        <w:rPr>
          <w:rFonts w:ascii="Calisto MT" w:hAnsi="Calisto MT" w:cs="Constantia"/>
          <w:bCs/>
          <w:sz w:val="22"/>
          <w:szCs w:val="22"/>
        </w:rPr>
        <w:t>well,</w:t>
      </w:r>
      <w:r>
        <w:rPr>
          <w:rFonts w:ascii="Calisto MT" w:hAnsi="Calisto MT" w:cs="Constantia"/>
          <w:bCs/>
          <w:sz w:val="22"/>
          <w:szCs w:val="22"/>
        </w:rPr>
        <w:t xml:space="preserve"> but it was dry. We looked at another well</w:t>
      </w:r>
      <w:r w:rsidR="008F2A95">
        <w:rPr>
          <w:rFonts w:ascii="Calisto MT" w:hAnsi="Calisto MT" w:cs="Constantia"/>
          <w:bCs/>
          <w:sz w:val="22"/>
          <w:szCs w:val="22"/>
        </w:rPr>
        <w:t xml:space="preserve"> al little further,</w:t>
      </w:r>
      <w:r>
        <w:rPr>
          <w:rFonts w:ascii="Calisto MT" w:hAnsi="Calisto MT" w:cs="Constantia"/>
          <w:bCs/>
          <w:sz w:val="22"/>
          <w:szCs w:val="22"/>
        </w:rPr>
        <w:t xml:space="preserve"> but it would not work either. </w:t>
      </w:r>
      <w:r w:rsidR="008F2A95">
        <w:rPr>
          <w:rFonts w:ascii="Calisto MT" w:hAnsi="Calisto MT" w:cs="Constantia"/>
          <w:bCs/>
          <w:sz w:val="22"/>
          <w:szCs w:val="22"/>
        </w:rPr>
        <w:t xml:space="preserve">Board Member </w:t>
      </w:r>
      <w:r>
        <w:rPr>
          <w:rFonts w:ascii="Calisto MT" w:hAnsi="Calisto MT" w:cs="Constantia"/>
          <w:bCs/>
          <w:sz w:val="22"/>
          <w:szCs w:val="22"/>
        </w:rPr>
        <w:t>Cory</w:t>
      </w:r>
      <w:r w:rsidR="008F2A95">
        <w:rPr>
          <w:rFonts w:ascii="Calisto MT" w:hAnsi="Calisto MT" w:cs="Constantia"/>
          <w:bCs/>
          <w:sz w:val="22"/>
          <w:szCs w:val="22"/>
        </w:rPr>
        <w:t xml:space="preserve"> O’Driscoll</w:t>
      </w:r>
      <w:r>
        <w:rPr>
          <w:rFonts w:ascii="Calisto MT" w:hAnsi="Calisto MT" w:cs="Constantia"/>
          <w:bCs/>
          <w:sz w:val="22"/>
          <w:szCs w:val="22"/>
        </w:rPr>
        <w:t xml:space="preserve"> stated that if the tribe does raise our </w:t>
      </w:r>
      <w:r w:rsidR="008F2A95">
        <w:rPr>
          <w:rFonts w:ascii="Calisto MT" w:hAnsi="Calisto MT" w:cs="Constantia"/>
          <w:bCs/>
          <w:sz w:val="22"/>
          <w:szCs w:val="22"/>
        </w:rPr>
        <w:t>rate,</w:t>
      </w:r>
      <w:r>
        <w:rPr>
          <w:rFonts w:ascii="Calisto MT" w:hAnsi="Calisto MT" w:cs="Constantia"/>
          <w:bCs/>
          <w:sz w:val="22"/>
          <w:szCs w:val="22"/>
        </w:rPr>
        <w:t xml:space="preserve"> it will be the same as what Roosevelt is charging which will be triple what we are paying </w:t>
      </w:r>
      <w:r w:rsidR="008F2A95">
        <w:rPr>
          <w:rFonts w:ascii="Calisto MT" w:hAnsi="Calisto MT" w:cs="Constantia"/>
          <w:bCs/>
          <w:sz w:val="22"/>
          <w:szCs w:val="22"/>
        </w:rPr>
        <w:t xml:space="preserve">right </w:t>
      </w:r>
      <w:r>
        <w:rPr>
          <w:rFonts w:ascii="Calisto MT" w:hAnsi="Calisto MT" w:cs="Constantia"/>
          <w:bCs/>
          <w:sz w:val="22"/>
          <w:szCs w:val="22"/>
        </w:rPr>
        <w:t xml:space="preserve">now. </w:t>
      </w:r>
      <w:r w:rsidR="008F2A95">
        <w:rPr>
          <w:rFonts w:ascii="Calisto MT" w:hAnsi="Calisto MT" w:cs="Constantia"/>
          <w:bCs/>
          <w:sz w:val="22"/>
          <w:szCs w:val="22"/>
        </w:rPr>
        <w:t xml:space="preserve">Board Member </w:t>
      </w:r>
      <w:r>
        <w:rPr>
          <w:rFonts w:ascii="Calisto MT" w:hAnsi="Calisto MT" w:cs="Constantia"/>
          <w:bCs/>
          <w:sz w:val="22"/>
          <w:szCs w:val="22"/>
        </w:rPr>
        <w:t>Andrew</w:t>
      </w:r>
      <w:r w:rsidR="008F2A95">
        <w:rPr>
          <w:rFonts w:ascii="Calisto MT" w:hAnsi="Calisto MT" w:cs="Constantia"/>
          <w:bCs/>
          <w:sz w:val="22"/>
          <w:szCs w:val="22"/>
        </w:rPr>
        <w:t xml:space="preserve"> Ercanbrack</w:t>
      </w:r>
      <w:r>
        <w:rPr>
          <w:rFonts w:ascii="Calisto MT" w:hAnsi="Calisto MT" w:cs="Constantia"/>
          <w:bCs/>
          <w:sz w:val="22"/>
          <w:szCs w:val="22"/>
        </w:rPr>
        <w:t xml:space="preserve"> stated that it was the state that recommends that all entities have a </w:t>
      </w:r>
      <w:r w:rsidR="008F2A95">
        <w:rPr>
          <w:rFonts w:ascii="Calisto MT" w:hAnsi="Calisto MT" w:cs="Constantia"/>
          <w:bCs/>
          <w:sz w:val="22"/>
          <w:szCs w:val="22"/>
        </w:rPr>
        <w:t>second</w:t>
      </w:r>
      <w:r>
        <w:rPr>
          <w:rFonts w:ascii="Calisto MT" w:hAnsi="Calisto MT" w:cs="Constantia"/>
          <w:bCs/>
          <w:sz w:val="22"/>
          <w:szCs w:val="22"/>
        </w:rPr>
        <w:t xml:space="preserve"> source of water</w:t>
      </w:r>
      <w:r w:rsidR="0043180F">
        <w:rPr>
          <w:rFonts w:ascii="Calisto MT" w:hAnsi="Calisto MT" w:cs="Constantia"/>
          <w:bCs/>
          <w:sz w:val="22"/>
          <w:szCs w:val="22"/>
        </w:rPr>
        <w:t xml:space="preserve">. This summer is the first year that </w:t>
      </w:r>
      <w:r w:rsidR="008F2A95">
        <w:rPr>
          <w:rFonts w:ascii="Calisto MT" w:hAnsi="Calisto MT" w:cs="Constantia"/>
          <w:bCs/>
          <w:sz w:val="22"/>
          <w:szCs w:val="22"/>
        </w:rPr>
        <w:t>we have utilized the need for a second</w:t>
      </w:r>
      <w:r w:rsidR="0043180F">
        <w:rPr>
          <w:rFonts w:ascii="Calisto MT" w:hAnsi="Calisto MT" w:cs="Constantia"/>
          <w:bCs/>
          <w:sz w:val="22"/>
          <w:szCs w:val="22"/>
        </w:rPr>
        <w:t xml:space="preserve"> source</w:t>
      </w:r>
      <w:r w:rsidR="008F2A95">
        <w:rPr>
          <w:rFonts w:ascii="Calisto MT" w:hAnsi="Calisto MT" w:cs="Constantia"/>
          <w:bCs/>
          <w:sz w:val="22"/>
          <w:szCs w:val="22"/>
        </w:rPr>
        <w:t>.</w:t>
      </w:r>
      <w:r w:rsidR="0043180F">
        <w:rPr>
          <w:rFonts w:ascii="Calisto MT" w:hAnsi="Calisto MT" w:cs="Constantia"/>
          <w:bCs/>
          <w:sz w:val="22"/>
          <w:szCs w:val="22"/>
        </w:rPr>
        <w:t xml:space="preserve"> That is why we need to have a conservation rate.</w:t>
      </w:r>
    </w:p>
    <w:p w14:paraId="78A7D589" w14:textId="03FF365B" w:rsidR="0043180F" w:rsidRDefault="0043180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Brent Bastian – </w:t>
      </w:r>
      <w:r w:rsidRPr="0043180F">
        <w:rPr>
          <w:rFonts w:ascii="Calisto MT" w:hAnsi="Calisto MT" w:cs="Constantia"/>
          <w:bCs/>
          <w:sz w:val="22"/>
          <w:szCs w:val="22"/>
        </w:rPr>
        <w:t>there is no water in the ground</w:t>
      </w:r>
      <w:r w:rsidR="00305415">
        <w:rPr>
          <w:rFonts w:ascii="Calisto MT" w:hAnsi="Calisto MT" w:cs="Constantia"/>
          <w:bCs/>
          <w:sz w:val="22"/>
          <w:szCs w:val="22"/>
        </w:rPr>
        <w:t xml:space="preserve"> and i</w:t>
      </w:r>
      <w:r w:rsidR="00305415" w:rsidRPr="0043180F">
        <w:rPr>
          <w:rFonts w:ascii="Calisto MT" w:hAnsi="Calisto MT" w:cs="Constantia"/>
          <w:bCs/>
          <w:sz w:val="22"/>
          <w:szCs w:val="22"/>
        </w:rPr>
        <w:t xml:space="preserve">rrigation water is tighter than everything </w:t>
      </w:r>
      <w:r w:rsidR="00305415">
        <w:rPr>
          <w:rFonts w:ascii="Calisto MT" w:hAnsi="Calisto MT" w:cs="Constantia"/>
          <w:bCs/>
          <w:sz w:val="22"/>
          <w:szCs w:val="22"/>
        </w:rPr>
        <w:t>so</w:t>
      </w:r>
      <w:r w:rsidRPr="0043180F">
        <w:rPr>
          <w:rFonts w:ascii="Calisto MT" w:hAnsi="Calisto MT" w:cs="Constantia"/>
          <w:bCs/>
          <w:sz w:val="22"/>
          <w:szCs w:val="22"/>
        </w:rPr>
        <w:t xml:space="preserve"> </w:t>
      </w:r>
      <w:r w:rsidR="00305415" w:rsidRPr="0043180F">
        <w:rPr>
          <w:rFonts w:ascii="Calisto MT" w:hAnsi="Calisto MT" w:cs="Constantia"/>
          <w:bCs/>
          <w:sz w:val="22"/>
          <w:szCs w:val="22"/>
        </w:rPr>
        <w:t xml:space="preserve">to feed his livestock </w:t>
      </w:r>
      <w:r w:rsidRPr="0043180F">
        <w:rPr>
          <w:rFonts w:ascii="Calisto MT" w:hAnsi="Calisto MT" w:cs="Constantia"/>
          <w:bCs/>
          <w:sz w:val="22"/>
          <w:szCs w:val="22"/>
        </w:rPr>
        <w:t>he has been already hauling water.</w:t>
      </w:r>
      <w:r>
        <w:rPr>
          <w:rFonts w:ascii="Calisto MT" w:hAnsi="Calisto MT" w:cs="Constantia"/>
          <w:bCs/>
          <w:sz w:val="22"/>
          <w:szCs w:val="22"/>
        </w:rPr>
        <w:t xml:space="preserve"> He has cut back on all </w:t>
      </w:r>
      <w:r w:rsidR="00305415">
        <w:rPr>
          <w:rFonts w:ascii="Calisto MT" w:hAnsi="Calisto MT" w:cs="Constantia"/>
          <w:bCs/>
          <w:sz w:val="22"/>
          <w:szCs w:val="22"/>
        </w:rPr>
        <w:t xml:space="preserve">outside </w:t>
      </w:r>
      <w:r>
        <w:rPr>
          <w:rFonts w:ascii="Calisto MT" w:hAnsi="Calisto MT" w:cs="Constantia"/>
          <w:bCs/>
          <w:sz w:val="22"/>
          <w:szCs w:val="22"/>
        </w:rPr>
        <w:t>chores</w:t>
      </w:r>
      <w:r w:rsidR="00305415">
        <w:rPr>
          <w:rFonts w:ascii="Calisto MT" w:hAnsi="Calisto MT" w:cs="Constantia"/>
          <w:bCs/>
          <w:sz w:val="22"/>
          <w:szCs w:val="22"/>
        </w:rPr>
        <w:t xml:space="preserve">. Brent asked </w:t>
      </w:r>
      <w:r>
        <w:rPr>
          <w:rFonts w:ascii="Calisto MT" w:hAnsi="Calisto MT" w:cs="Constantia"/>
          <w:bCs/>
          <w:sz w:val="22"/>
          <w:szCs w:val="22"/>
        </w:rPr>
        <w:t xml:space="preserve">if we made </w:t>
      </w:r>
      <w:r w:rsidR="00305415">
        <w:rPr>
          <w:rFonts w:ascii="Calisto MT" w:hAnsi="Calisto MT" w:cs="Constantia"/>
          <w:bCs/>
          <w:sz w:val="22"/>
          <w:szCs w:val="22"/>
        </w:rPr>
        <w:t>money</w:t>
      </w:r>
      <w:r>
        <w:rPr>
          <w:rFonts w:ascii="Calisto MT" w:hAnsi="Calisto MT" w:cs="Constantia"/>
          <w:bCs/>
          <w:sz w:val="22"/>
          <w:szCs w:val="22"/>
        </w:rPr>
        <w:t xml:space="preserve"> on the well from drilling and abandoning it. </w:t>
      </w:r>
      <w:r w:rsidR="00305415">
        <w:rPr>
          <w:rFonts w:ascii="Calisto MT" w:hAnsi="Calisto MT" w:cs="Constantia"/>
          <w:bCs/>
          <w:sz w:val="22"/>
          <w:szCs w:val="22"/>
        </w:rPr>
        <w:t>It was stated that Ballard Water</w:t>
      </w:r>
      <w:r>
        <w:rPr>
          <w:rFonts w:ascii="Calisto MT" w:hAnsi="Calisto MT" w:cs="Constantia"/>
          <w:bCs/>
          <w:sz w:val="22"/>
          <w:szCs w:val="22"/>
        </w:rPr>
        <w:t xml:space="preserve"> did not purchase the </w:t>
      </w:r>
      <w:r w:rsidR="00305415">
        <w:rPr>
          <w:rFonts w:ascii="Calisto MT" w:hAnsi="Calisto MT" w:cs="Constantia"/>
          <w:bCs/>
          <w:sz w:val="22"/>
          <w:szCs w:val="22"/>
        </w:rPr>
        <w:t>property,</w:t>
      </w:r>
      <w:r>
        <w:rPr>
          <w:rFonts w:ascii="Calisto MT" w:hAnsi="Calisto MT" w:cs="Constantia"/>
          <w:bCs/>
          <w:sz w:val="22"/>
          <w:szCs w:val="22"/>
        </w:rPr>
        <w:t xml:space="preserve"> but </w:t>
      </w:r>
      <w:r w:rsidR="00305415">
        <w:rPr>
          <w:rFonts w:ascii="Calisto MT" w:hAnsi="Calisto MT" w:cs="Constantia"/>
          <w:bCs/>
          <w:sz w:val="22"/>
          <w:szCs w:val="22"/>
        </w:rPr>
        <w:t>the district is</w:t>
      </w:r>
      <w:r>
        <w:rPr>
          <w:rFonts w:ascii="Calisto MT" w:hAnsi="Calisto MT" w:cs="Constantia"/>
          <w:bCs/>
          <w:sz w:val="22"/>
          <w:szCs w:val="22"/>
        </w:rPr>
        <w:t xml:space="preserve"> into the drilling cost only which was about 1 million dollars. We wish it would have been different.</w:t>
      </w:r>
    </w:p>
    <w:p w14:paraId="265D2547" w14:textId="3FAE98ED" w:rsidR="0043180F" w:rsidRDefault="0043180F" w:rsidP="000457E5">
      <w:pPr>
        <w:tabs>
          <w:tab w:val="left" w:pos="1440"/>
          <w:tab w:val="left" w:pos="2160"/>
        </w:tabs>
        <w:ind w:left="1440"/>
        <w:rPr>
          <w:rFonts w:ascii="Calisto MT" w:hAnsi="Calisto MT" w:cs="Constantia"/>
          <w:bCs/>
          <w:sz w:val="22"/>
          <w:szCs w:val="22"/>
        </w:rPr>
      </w:pPr>
      <w:r w:rsidRPr="0043180F">
        <w:rPr>
          <w:rFonts w:ascii="Calisto MT" w:hAnsi="Calisto MT" w:cs="Constantia"/>
          <w:b/>
          <w:sz w:val="22"/>
          <w:szCs w:val="22"/>
        </w:rPr>
        <w:t>Le</w:t>
      </w:r>
      <w:r w:rsidR="00305415">
        <w:rPr>
          <w:rFonts w:ascii="Calisto MT" w:hAnsi="Calisto MT" w:cs="Constantia"/>
          <w:b/>
          <w:sz w:val="22"/>
          <w:szCs w:val="22"/>
        </w:rPr>
        <w:t>ah</w:t>
      </w:r>
      <w:r w:rsidRPr="0043180F">
        <w:rPr>
          <w:rFonts w:ascii="Calisto MT" w:hAnsi="Calisto MT" w:cs="Constantia"/>
          <w:b/>
          <w:sz w:val="22"/>
          <w:szCs w:val="22"/>
        </w:rPr>
        <w:t xml:space="preserve"> Bastian</w:t>
      </w:r>
      <w:r>
        <w:rPr>
          <w:rFonts w:ascii="Calisto MT" w:hAnsi="Calisto MT" w:cs="Constantia"/>
          <w:bCs/>
          <w:sz w:val="22"/>
          <w:szCs w:val="22"/>
        </w:rPr>
        <w:t xml:space="preserve"> – The building that </w:t>
      </w:r>
      <w:r w:rsidR="00305415">
        <w:rPr>
          <w:rFonts w:ascii="Calisto MT" w:hAnsi="Calisto MT" w:cs="Constantia"/>
          <w:bCs/>
          <w:sz w:val="22"/>
          <w:szCs w:val="22"/>
        </w:rPr>
        <w:t>is</w:t>
      </w:r>
      <w:r>
        <w:rPr>
          <w:rFonts w:ascii="Calisto MT" w:hAnsi="Calisto MT" w:cs="Constantia"/>
          <w:bCs/>
          <w:sz w:val="22"/>
          <w:szCs w:val="22"/>
        </w:rPr>
        <w:t xml:space="preserve"> going </w:t>
      </w:r>
      <w:r w:rsidR="00305415">
        <w:rPr>
          <w:rFonts w:ascii="Calisto MT" w:hAnsi="Calisto MT" w:cs="Constantia"/>
          <w:bCs/>
          <w:sz w:val="22"/>
          <w:szCs w:val="22"/>
        </w:rPr>
        <w:t xml:space="preserve">on </w:t>
      </w:r>
      <w:r>
        <w:rPr>
          <w:rFonts w:ascii="Calisto MT" w:hAnsi="Calisto MT" w:cs="Constantia"/>
          <w:bCs/>
          <w:sz w:val="22"/>
          <w:szCs w:val="22"/>
        </w:rPr>
        <w:t xml:space="preserve">in are </w:t>
      </w:r>
      <w:r w:rsidR="00305415">
        <w:rPr>
          <w:rFonts w:ascii="Calisto MT" w:hAnsi="Calisto MT" w:cs="Constantia"/>
          <w:bCs/>
          <w:sz w:val="22"/>
          <w:szCs w:val="22"/>
        </w:rPr>
        <w:t xml:space="preserve">area, is there a plan </w:t>
      </w:r>
      <w:r>
        <w:rPr>
          <w:rFonts w:ascii="Calisto MT" w:hAnsi="Calisto MT" w:cs="Constantia"/>
          <w:bCs/>
          <w:sz w:val="22"/>
          <w:szCs w:val="22"/>
        </w:rPr>
        <w:t xml:space="preserve">to do anything about that? </w:t>
      </w:r>
      <w:r w:rsidR="00305415">
        <w:rPr>
          <w:rFonts w:ascii="Calisto MT" w:hAnsi="Calisto MT" w:cs="Constantia"/>
          <w:bCs/>
          <w:sz w:val="22"/>
          <w:szCs w:val="22"/>
        </w:rPr>
        <w:t>It was stated that we are in the process of a moratorium on water for duration of the drought situation. There are some projects that are approved right now though.</w:t>
      </w:r>
    </w:p>
    <w:p w14:paraId="1435A13E" w14:textId="26209851" w:rsidR="0043180F" w:rsidRDefault="0043180F" w:rsidP="000457E5">
      <w:pPr>
        <w:tabs>
          <w:tab w:val="left" w:pos="1440"/>
          <w:tab w:val="left" w:pos="2160"/>
        </w:tabs>
        <w:ind w:left="1440"/>
        <w:rPr>
          <w:rFonts w:ascii="Calisto MT" w:hAnsi="Calisto MT" w:cs="Constantia"/>
          <w:bCs/>
          <w:sz w:val="22"/>
          <w:szCs w:val="22"/>
        </w:rPr>
      </w:pPr>
      <w:r w:rsidRPr="0043180F">
        <w:rPr>
          <w:rFonts w:ascii="Calisto MT" w:hAnsi="Calisto MT" w:cs="Constantia"/>
          <w:b/>
          <w:sz w:val="22"/>
          <w:szCs w:val="22"/>
        </w:rPr>
        <w:t>Sierra</w:t>
      </w:r>
      <w:r>
        <w:rPr>
          <w:rFonts w:ascii="Calisto MT" w:hAnsi="Calisto MT" w:cs="Constantia"/>
          <w:b/>
          <w:sz w:val="22"/>
          <w:szCs w:val="22"/>
        </w:rPr>
        <w:t xml:space="preserve"> </w:t>
      </w:r>
      <w:r w:rsidRPr="0043180F">
        <w:rPr>
          <w:rFonts w:ascii="Calisto MT" w:hAnsi="Calisto MT" w:cs="Constantia"/>
          <w:b/>
          <w:sz w:val="22"/>
          <w:szCs w:val="22"/>
        </w:rPr>
        <w:t>Weisne</w:t>
      </w:r>
      <w:r>
        <w:rPr>
          <w:rFonts w:ascii="Calisto MT" w:hAnsi="Calisto MT" w:cs="Constantia"/>
          <w:bCs/>
          <w:sz w:val="22"/>
          <w:szCs w:val="22"/>
        </w:rPr>
        <w:t>r – the base rate is already double</w:t>
      </w:r>
      <w:r w:rsidR="00305415">
        <w:rPr>
          <w:rFonts w:ascii="Calisto MT" w:hAnsi="Calisto MT" w:cs="Constantia"/>
          <w:bCs/>
          <w:sz w:val="22"/>
          <w:szCs w:val="22"/>
        </w:rPr>
        <w:t xml:space="preserve"> from </w:t>
      </w:r>
      <w:r>
        <w:rPr>
          <w:rFonts w:ascii="Calisto MT" w:hAnsi="Calisto MT" w:cs="Constantia"/>
          <w:bCs/>
          <w:sz w:val="22"/>
          <w:szCs w:val="22"/>
        </w:rPr>
        <w:t>everyone around us. The average family uses more than 5,000</w:t>
      </w:r>
      <w:r w:rsidR="00305415">
        <w:rPr>
          <w:rFonts w:ascii="Calisto MT" w:hAnsi="Calisto MT" w:cs="Constantia"/>
          <w:bCs/>
          <w:sz w:val="22"/>
          <w:szCs w:val="22"/>
        </w:rPr>
        <w:t xml:space="preserve"> gallons</w:t>
      </w:r>
      <w:r>
        <w:rPr>
          <w:rFonts w:ascii="Calisto MT" w:hAnsi="Calisto MT" w:cs="Constantia"/>
          <w:bCs/>
          <w:sz w:val="22"/>
          <w:szCs w:val="22"/>
        </w:rPr>
        <w:t>. If we could raise that it would help with those that have families and lower incomes. What is the plan to keep u</w:t>
      </w:r>
      <w:r w:rsidR="00305415">
        <w:rPr>
          <w:rFonts w:ascii="Calisto MT" w:hAnsi="Calisto MT" w:cs="Constantia"/>
          <w:bCs/>
          <w:sz w:val="22"/>
          <w:szCs w:val="22"/>
        </w:rPr>
        <w:t>s from</w:t>
      </w:r>
      <w:r>
        <w:rPr>
          <w:rFonts w:ascii="Calisto MT" w:hAnsi="Calisto MT" w:cs="Constantia"/>
          <w:bCs/>
          <w:sz w:val="22"/>
          <w:szCs w:val="22"/>
        </w:rPr>
        <w:t xml:space="preserve"> not having to raise this in another year</w:t>
      </w:r>
      <w:r w:rsidR="00305415">
        <w:rPr>
          <w:rFonts w:ascii="Calisto MT" w:hAnsi="Calisto MT" w:cs="Constantia"/>
          <w:bCs/>
          <w:sz w:val="22"/>
          <w:szCs w:val="22"/>
        </w:rPr>
        <w:t xml:space="preserve"> again</w:t>
      </w:r>
      <w:r>
        <w:rPr>
          <w:rFonts w:ascii="Calisto MT" w:hAnsi="Calisto MT" w:cs="Constantia"/>
          <w:bCs/>
          <w:sz w:val="22"/>
          <w:szCs w:val="22"/>
        </w:rPr>
        <w:t xml:space="preserve">. </w:t>
      </w:r>
      <w:r w:rsidR="00305415">
        <w:rPr>
          <w:rFonts w:ascii="Calisto MT" w:hAnsi="Calisto MT" w:cs="Constantia"/>
          <w:bCs/>
          <w:sz w:val="22"/>
          <w:szCs w:val="22"/>
        </w:rPr>
        <w:t xml:space="preserve">Board Member </w:t>
      </w:r>
      <w:r>
        <w:rPr>
          <w:rFonts w:ascii="Calisto MT" w:hAnsi="Calisto MT" w:cs="Constantia"/>
          <w:bCs/>
          <w:sz w:val="22"/>
          <w:szCs w:val="22"/>
        </w:rPr>
        <w:t xml:space="preserve">Jesse </w:t>
      </w:r>
      <w:r w:rsidR="00305415">
        <w:rPr>
          <w:rFonts w:ascii="Calisto MT" w:hAnsi="Calisto MT" w:cs="Constantia"/>
          <w:bCs/>
          <w:sz w:val="22"/>
          <w:szCs w:val="22"/>
        </w:rPr>
        <w:t xml:space="preserve">Danley </w:t>
      </w:r>
      <w:r>
        <w:rPr>
          <w:rFonts w:ascii="Calisto MT" w:hAnsi="Calisto MT" w:cs="Constantia"/>
          <w:bCs/>
          <w:sz w:val="22"/>
          <w:szCs w:val="22"/>
        </w:rPr>
        <w:t xml:space="preserve">explained that we are always looking at another source of water. Andrew Ercanbrack stated that there is an option with Johnson </w:t>
      </w:r>
      <w:r w:rsidR="00305415">
        <w:rPr>
          <w:rFonts w:ascii="Calisto MT" w:hAnsi="Calisto MT" w:cs="Constantia"/>
          <w:bCs/>
          <w:sz w:val="22"/>
          <w:szCs w:val="22"/>
        </w:rPr>
        <w:t>Water,</w:t>
      </w:r>
      <w:r>
        <w:rPr>
          <w:rFonts w:ascii="Calisto MT" w:hAnsi="Calisto MT" w:cs="Constantia"/>
          <w:bCs/>
          <w:sz w:val="22"/>
          <w:szCs w:val="22"/>
        </w:rPr>
        <w:t xml:space="preserve"> but it would be several hundred dollars to hook on and then we would have to install pumps. Victory Pipeline is another option and that is a multi-million project to get that </w:t>
      </w:r>
      <w:r w:rsidR="00305415">
        <w:rPr>
          <w:rFonts w:ascii="Calisto MT" w:hAnsi="Calisto MT" w:cs="Constantia"/>
          <w:bCs/>
          <w:sz w:val="22"/>
          <w:szCs w:val="22"/>
        </w:rPr>
        <w:t>water</w:t>
      </w:r>
      <w:r>
        <w:rPr>
          <w:rFonts w:ascii="Calisto MT" w:hAnsi="Calisto MT" w:cs="Constantia"/>
          <w:bCs/>
          <w:sz w:val="22"/>
          <w:szCs w:val="22"/>
        </w:rPr>
        <w:t xml:space="preserve"> to us. Ben</w:t>
      </w:r>
      <w:r w:rsidR="00305415">
        <w:rPr>
          <w:rFonts w:ascii="Calisto MT" w:hAnsi="Calisto MT" w:cs="Constantia"/>
          <w:bCs/>
          <w:sz w:val="22"/>
          <w:szCs w:val="22"/>
        </w:rPr>
        <w:t xml:space="preserve"> Mower</w:t>
      </w:r>
      <w:r>
        <w:rPr>
          <w:rFonts w:ascii="Calisto MT" w:hAnsi="Calisto MT" w:cs="Constantia"/>
          <w:bCs/>
          <w:sz w:val="22"/>
          <w:szCs w:val="22"/>
        </w:rPr>
        <w:t xml:space="preserve"> explained that we have</w:t>
      </w:r>
      <w:r w:rsidR="00305415">
        <w:rPr>
          <w:rFonts w:ascii="Calisto MT" w:hAnsi="Calisto MT" w:cs="Constantia"/>
          <w:bCs/>
          <w:sz w:val="22"/>
          <w:szCs w:val="22"/>
        </w:rPr>
        <w:t xml:space="preserve"> a</w:t>
      </w:r>
      <w:r>
        <w:rPr>
          <w:rFonts w:ascii="Calisto MT" w:hAnsi="Calisto MT" w:cs="Constantia"/>
          <w:bCs/>
          <w:sz w:val="22"/>
          <w:szCs w:val="22"/>
        </w:rPr>
        <w:t xml:space="preserve"> designated contract with Roosevelt </w:t>
      </w:r>
      <w:r w:rsidR="00B8333C">
        <w:rPr>
          <w:rFonts w:ascii="Calisto MT" w:hAnsi="Calisto MT" w:cs="Constantia"/>
          <w:bCs/>
          <w:sz w:val="22"/>
          <w:szCs w:val="22"/>
        </w:rPr>
        <w:t>City,</w:t>
      </w:r>
      <w:r>
        <w:rPr>
          <w:rFonts w:ascii="Calisto MT" w:hAnsi="Calisto MT" w:cs="Constantia"/>
          <w:bCs/>
          <w:sz w:val="22"/>
          <w:szCs w:val="22"/>
        </w:rPr>
        <w:t xml:space="preserve"> and they can’t raise the rates on us. </w:t>
      </w:r>
    </w:p>
    <w:p w14:paraId="6C2B6E0A" w14:textId="74F5DC79" w:rsidR="0043180F" w:rsidRDefault="0043180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305415">
        <w:rPr>
          <w:rFonts w:ascii="Calisto MT" w:hAnsi="Calisto MT" w:cs="Constantia"/>
          <w:b/>
          <w:sz w:val="22"/>
          <w:szCs w:val="22"/>
        </w:rPr>
        <w:t>ah</w:t>
      </w:r>
      <w:r>
        <w:rPr>
          <w:rFonts w:ascii="Calisto MT" w:hAnsi="Calisto MT" w:cs="Constantia"/>
          <w:b/>
          <w:sz w:val="22"/>
          <w:szCs w:val="22"/>
        </w:rPr>
        <w:t xml:space="preserve"> Bastian </w:t>
      </w:r>
      <w:r>
        <w:rPr>
          <w:rFonts w:ascii="Calisto MT" w:hAnsi="Calisto MT" w:cs="Constantia"/>
          <w:bCs/>
          <w:sz w:val="22"/>
          <w:szCs w:val="22"/>
        </w:rPr>
        <w:t xml:space="preserve">– How long ago was the last raise done. </w:t>
      </w:r>
      <w:r w:rsidR="00305415">
        <w:rPr>
          <w:rFonts w:ascii="Calisto MT" w:hAnsi="Calisto MT" w:cs="Constantia"/>
          <w:bCs/>
          <w:sz w:val="22"/>
          <w:szCs w:val="22"/>
        </w:rPr>
        <w:t xml:space="preserve">It was stated that the last raise was implemented in </w:t>
      </w:r>
      <w:r w:rsidR="007F48DF">
        <w:rPr>
          <w:rFonts w:ascii="Calisto MT" w:hAnsi="Calisto MT" w:cs="Constantia"/>
          <w:bCs/>
          <w:sz w:val="22"/>
          <w:szCs w:val="22"/>
        </w:rPr>
        <w:t>January 2022. And that affected our base rate.</w:t>
      </w:r>
    </w:p>
    <w:p w14:paraId="062584B7" w14:textId="2B5BBB9B" w:rsidR="007F48DF" w:rsidRDefault="007F48D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Missy Beltran </w:t>
      </w:r>
      <w:r>
        <w:rPr>
          <w:rFonts w:ascii="Calisto MT" w:hAnsi="Calisto MT" w:cs="Constantia"/>
          <w:bCs/>
          <w:sz w:val="22"/>
          <w:szCs w:val="22"/>
        </w:rPr>
        <w:t xml:space="preserve">– New connections might need to be curtailed. What is going on with this for the future. </w:t>
      </w:r>
      <w:r w:rsidR="00B8333C">
        <w:rPr>
          <w:rFonts w:ascii="Calisto MT" w:hAnsi="Calisto MT" w:cs="Constantia"/>
          <w:bCs/>
          <w:sz w:val="22"/>
          <w:szCs w:val="22"/>
        </w:rPr>
        <w:t xml:space="preserve">Chairman </w:t>
      </w:r>
      <w:r>
        <w:rPr>
          <w:rFonts w:ascii="Calisto MT" w:hAnsi="Calisto MT" w:cs="Constantia"/>
          <w:bCs/>
          <w:sz w:val="22"/>
          <w:szCs w:val="22"/>
        </w:rPr>
        <w:t>Mark</w:t>
      </w:r>
      <w:r w:rsidR="00B8333C">
        <w:rPr>
          <w:rFonts w:ascii="Calisto MT" w:hAnsi="Calisto MT" w:cs="Constantia"/>
          <w:bCs/>
          <w:sz w:val="22"/>
          <w:szCs w:val="22"/>
        </w:rPr>
        <w:t xml:space="preserve"> Reidhead</w:t>
      </w:r>
      <w:r>
        <w:rPr>
          <w:rFonts w:ascii="Calisto MT" w:hAnsi="Calisto MT" w:cs="Constantia"/>
          <w:bCs/>
          <w:sz w:val="22"/>
          <w:szCs w:val="22"/>
        </w:rPr>
        <w:t xml:space="preserve"> stated that we are looking </w:t>
      </w:r>
      <w:r w:rsidR="00B8333C">
        <w:rPr>
          <w:rFonts w:ascii="Calisto MT" w:hAnsi="Calisto MT" w:cs="Constantia"/>
          <w:bCs/>
          <w:sz w:val="22"/>
          <w:szCs w:val="22"/>
        </w:rPr>
        <w:t xml:space="preserve">at </w:t>
      </w:r>
      <w:r>
        <w:rPr>
          <w:rFonts w:ascii="Calisto MT" w:hAnsi="Calisto MT" w:cs="Constantia"/>
          <w:bCs/>
          <w:sz w:val="22"/>
          <w:szCs w:val="22"/>
        </w:rPr>
        <w:t xml:space="preserve">putting a </w:t>
      </w:r>
      <w:r>
        <w:rPr>
          <w:rFonts w:ascii="Calisto MT" w:hAnsi="Calisto MT" w:cs="Constantia"/>
          <w:bCs/>
          <w:sz w:val="22"/>
          <w:szCs w:val="22"/>
        </w:rPr>
        <w:lastRenderedPageBreak/>
        <w:t>moratorium on</w:t>
      </w:r>
      <w:r w:rsidR="00B8333C">
        <w:rPr>
          <w:rFonts w:ascii="Calisto MT" w:hAnsi="Calisto MT" w:cs="Constantia"/>
          <w:bCs/>
          <w:sz w:val="22"/>
          <w:szCs w:val="22"/>
        </w:rPr>
        <w:t xml:space="preserve"> future</w:t>
      </w:r>
      <w:r>
        <w:rPr>
          <w:rFonts w:ascii="Calisto MT" w:hAnsi="Calisto MT" w:cs="Constantia"/>
          <w:bCs/>
          <w:sz w:val="22"/>
          <w:szCs w:val="22"/>
        </w:rPr>
        <w:t xml:space="preserve"> projects</w:t>
      </w:r>
      <w:r w:rsidR="00B8333C">
        <w:rPr>
          <w:rFonts w:ascii="Calisto MT" w:hAnsi="Calisto MT" w:cs="Constantia"/>
          <w:bCs/>
          <w:sz w:val="22"/>
          <w:szCs w:val="22"/>
        </w:rPr>
        <w:t xml:space="preserve"> until the drought is over</w:t>
      </w:r>
      <w:r>
        <w:rPr>
          <w:rFonts w:ascii="Calisto MT" w:hAnsi="Calisto MT" w:cs="Constantia"/>
          <w:bCs/>
          <w:sz w:val="22"/>
          <w:szCs w:val="22"/>
        </w:rPr>
        <w:t>. Ben</w:t>
      </w:r>
      <w:r w:rsidR="00B8333C">
        <w:rPr>
          <w:rFonts w:ascii="Calisto MT" w:hAnsi="Calisto MT" w:cs="Constantia"/>
          <w:bCs/>
          <w:sz w:val="22"/>
          <w:szCs w:val="22"/>
        </w:rPr>
        <w:t xml:space="preserve"> Mower</w:t>
      </w:r>
      <w:r>
        <w:rPr>
          <w:rFonts w:ascii="Calisto MT" w:hAnsi="Calisto MT" w:cs="Constantia"/>
          <w:bCs/>
          <w:sz w:val="22"/>
          <w:szCs w:val="22"/>
        </w:rPr>
        <w:t xml:space="preserve"> stated that right now we have 2 projects that we are </w:t>
      </w:r>
      <w:r w:rsidR="00B8333C">
        <w:rPr>
          <w:rFonts w:ascii="Calisto MT" w:hAnsi="Calisto MT" w:cs="Constantia"/>
          <w:bCs/>
          <w:sz w:val="22"/>
          <w:szCs w:val="22"/>
        </w:rPr>
        <w:t>getting started,</w:t>
      </w:r>
      <w:r>
        <w:rPr>
          <w:rFonts w:ascii="Calisto MT" w:hAnsi="Calisto MT" w:cs="Constantia"/>
          <w:bCs/>
          <w:sz w:val="22"/>
          <w:szCs w:val="22"/>
        </w:rPr>
        <w:t xml:space="preserve"> both on 2500 E. </w:t>
      </w:r>
      <w:r w:rsidR="00B8333C">
        <w:rPr>
          <w:rFonts w:ascii="Calisto MT" w:hAnsi="Calisto MT" w:cs="Constantia"/>
          <w:bCs/>
          <w:sz w:val="22"/>
          <w:szCs w:val="22"/>
        </w:rPr>
        <w:t xml:space="preserve">Board Member </w:t>
      </w:r>
      <w:r>
        <w:rPr>
          <w:rFonts w:ascii="Calisto MT" w:hAnsi="Calisto MT" w:cs="Constantia"/>
          <w:bCs/>
          <w:sz w:val="22"/>
          <w:szCs w:val="22"/>
        </w:rPr>
        <w:t>Ronny</w:t>
      </w:r>
      <w:r w:rsidR="00B8333C">
        <w:rPr>
          <w:rFonts w:ascii="Calisto MT" w:hAnsi="Calisto MT" w:cs="Constantia"/>
          <w:bCs/>
          <w:sz w:val="22"/>
          <w:szCs w:val="22"/>
        </w:rPr>
        <w:t xml:space="preserve"> Rich</w:t>
      </w:r>
      <w:r>
        <w:rPr>
          <w:rFonts w:ascii="Calisto MT" w:hAnsi="Calisto MT" w:cs="Constantia"/>
          <w:bCs/>
          <w:sz w:val="22"/>
          <w:szCs w:val="22"/>
        </w:rPr>
        <w:t xml:space="preserve"> stated that with big projects coming in, we need to look at keeping approvals at a minimum. </w:t>
      </w:r>
      <w:r w:rsidR="00B8333C">
        <w:rPr>
          <w:rFonts w:ascii="Calisto MT" w:hAnsi="Calisto MT" w:cs="Constantia"/>
          <w:bCs/>
          <w:sz w:val="22"/>
          <w:szCs w:val="22"/>
        </w:rPr>
        <w:t xml:space="preserve">Chairman </w:t>
      </w:r>
      <w:r>
        <w:rPr>
          <w:rFonts w:ascii="Calisto MT" w:hAnsi="Calisto MT" w:cs="Constantia"/>
          <w:bCs/>
          <w:sz w:val="22"/>
          <w:szCs w:val="22"/>
        </w:rPr>
        <w:t>Mark</w:t>
      </w:r>
      <w:r w:rsidR="00B8333C">
        <w:rPr>
          <w:rFonts w:ascii="Calisto MT" w:hAnsi="Calisto MT" w:cs="Constantia"/>
          <w:bCs/>
          <w:sz w:val="22"/>
          <w:szCs w:val="22"/>
        </w:rPr>
        <w:t xml:space="preserve"> Reidhead</w:t>
      </w:r>
      <w:r>
        <w:rPr>
          <w:rFonts w:ascii="Calisto MT" w:hAnsi="Calisto MT" w:cs="Constantia"/>
          <w:bCs/>
          <w:sz w:val="22"/>
          <w:szCs w:val="22"/>
        </w:rPr>
        <w:t xml:space="preserve"> reiterated that this raise is </w:t>
      </w:r>
      <w:r w:rsidR="00B8333C">
        <w:rPr>
          <w:rFonts w:ascii="Calisto MT" w:hAnsi="Calisto MT" w:cs="Constantia"/>
          <w:bCs/>
          <w:sz w:val="22"/>
          <w:szCs w:val="22"/>
        </w:rPr>
        <w:t>a</w:t>
      </w:r>
      <w:r>
        <w:rPr>
          <w:rFonts w:ascii="Calisto MT" w:hAnsi="Calisto MT" w:cs="Constantia"/>
          <w:bCs/>
          <w:sz w:val="22"/>
          <w:szCs w:val="22"/>
        </w:rPr>
        <w:t xml:space="preserve"> conservation</w:t>
      </w:r>
      <w:r w:rsidR="00B8333C">
        <w:rPr>
          <w:rFonts w:ascii="Calisto MT" w:hAnsi="Calisto MT" w:cs="Constantia"/>
          <w:bCs/>
          <w:sz w:val="22"/>
          <w:szCs w:val="22"/>
        </w:rPr>
        <w:t xml:space="preserve"> rate</w:t>
      </w:r>
      <w:r>
        <w:rPr>
          <w:rFonts w:ascii="Calisto MT" w:hAnsi="Calisto MT" w:cs="Constantia"/>
          <w:bCs/>
          <w:sz w:val="22"/>
          <w:szCs w:val="22"/>
        </w:rPr>
        <w:t xml:space="preserve">. Missy </w:t>
      </w:r>
      <w:r w:rsidR="00B8333C">
        <w:rPr>
          <w:rFonts w:ascii="Calisto MT" w:hAnsi="Calisto MT" w:cs="Constantia"/>
          <w:bCs/>
          <w:sz w:val="22"/>
          <w:szCs w:val="22"/>
        </w:rPr>
        <w:t xml:space="preserve">Beltran </w:t>
      </w:r>
      <w:r>
        <w:rPr>
          <w:rFonts w:ascii="Calisto MT" w:hAnsi="Calisto MT" w:cs="Constantia"/>
          <w:bCs/>
          <w:sz w:val="22"/>
          <w:szCs w:val="22"/>
        </w:rPr>
        <w:t xml:space="preserve">stated that the base rate should be held for </w:t>
      </w:r>
      <w:r w:rsidR="00B8333C">
        <w:rPr>
          <w:rFonts w:ascii="Calisto MT" w:hAnsi="Calisto MT" w:cs="Constantia"/>
          <w:bCs/>
          <w:sz w:val="22"/>
          <w:szCs w:val="22"/>
        </w:rPr>
        <w:t>everyone,</w:t>
      </w:r>
      <w:r>
        <w:rPr>
          <w:rFonts w:ascii="Calisto MT" w:hAnsi="Calisto MT" w:cs="Constantia"/>
          <w:bCs/>
          <w:sz w:val="22"/>
          <w:szCs w:val="22"/>
        </w:rPr>
        <w:t xml:space="preserve"> and we need to raise the base rate for all</w:t>
      </w:r>
      <w:r w:rsidR="00B8333C">
        <w:rPr>
          <w:rFonts w:ascii="Calisto MT" w:hAnsi="Calisto MT" w:cs="Constantia"/>
          <w:bCs/>
          <w:sz w:val="22"/>
          <w:szCs w:val="22"/>
        </w:rPr>
        <w:t xml:space="preserve"> residents</w:t>
      </w:r>
      <w:r>
        <w:rPr>
          <w:rFonts w:ascii="Calisto MT" w:hAnsi="Calisto MT" w:cs="Constantia"/>
          <w:bCs/>
          <w:sz w:val="22"/>
          <w:szCs w:val="22"/>
        </w:rPr>
        <w:t xml:space="preserve">. </w:t>
      </w:r>
      <w:r w:rsidR="00B8333C">
        <w:rPr>
          <w:rFonts w:ascii="Calisto MT" w:hAnsi="Calisto MT" w:cs="Constantia"/>
          <w:bCs/>
          <w:sz w:val="22"/>
          <w:szCs w:val="22"/>
        </w:rPr>
        <w:t xml:space="preserve">Board Member </w:t>
      </w:r>
      <w:r>
        <w:rPr>
          <w:rFonts w:ascii="Calisto MT" w:hAnsi="Calisto MT" w:cs="Constantia"/>
          <w:bCs/>
          <w:sz w:val="22"/>
          <w:szCs w:val="22"/>
        </w:rPr>
        <w:t>Jesse</w:t>
      </w:r>
      <w:r w:rsidR="00B8333C">
        <w:rPr>
          <w:rFonts w:ascii="Calisto MT" w:hAnsi="Calisto MT" w:cs="Constantia"/>
          <w:bCs/>
          <w:sz w:val="22"/>
          <w:szCs w:val="22"/>
        </w:rPr>
        <w:t xml:space="preserve"> Danley</w:t>
      </w:r>
      <w:r>
        <w:rPr>
          <w:rFonts w:ascii="Calisto MT" w:hAnsi="Calisto MT" w:cs="Constantia"/>
          <w:bCs/>
          <w:sz w:val="22"/>
          <w:szCs w:val="22"/>
        </w:rPr>
        <w:t xml:space="preserve"> stated that the base was done for everyone the last time. He reiterated that 5% of our users pay about 70% of our water. </w:t>
      </w:r>
    </w:p>
    <w:p w14:paraId="06DFD3DD" w14:textId="38655176" w:rsidR="007F48DF" w:rsidRDefault="007F48DF" w:rsidP="000457E5">
      <w:pPr>
        <w:tabs>
          <w:tab w:val="left" w:pos="1440"/>
          <w:tab w:val="left" w:pos="2160"/>
        </w:tabs>
        <w:ind w:left="1440"/>
        <w:rPr>
          <w:rFonts w:ascii="Calisto MT" w:hAnsi="Calisto MT" w:cs="Constantia"/>
          <w:bCs/>
          <w:sz w:val="22"/>
          <w:szCs w:val="22"/>
        </w:rPr>
      </w:pPr>
      <w:r w:rsidRPr="007F48DF">
        <w:rPr>
          <w:rFonts w:ascii="Calisto MT" w:hAnsi="Calisto MT" w:cs="Constantia"/>
          <w:b/>
          <w:sz w:val="22"/>
          <w:szCs w:val="22"/>
        </w:rPr>
        <w:t>Shaun Murray</w:t>
      </w:r>
      <w:r>
        <w:rPr>
          <w:rFonts w:ascii="Calisto MT" w:hAnsi="Calisto MT" w:cs="Constantia"/>
          <w:bCs/>
          <w:sz w:val="22"/>
          <w:szCs w:val="22"/>
        </w:rPr>
        <w:t xml:space="preserve"> – He stated that the water rate was raised because we needed the money for projects that were trying to improve our system. We are in a different situation</w:t>
      </w:r>
      <w:r w:rsidR="00B8333C">
        <w:rPr>
          <w:rFonts w:ascii="Calisto MT" w:hAnsi="Calisto MT" w:cs="Constantia"/>
          <w:bCs/>
          <w:sz w:val="22"/>
          <w:szCs w:val="22"/>
        </w:rPr>
        <w:t xml:space="preserve"> this time</w:t>
      </w:r>
      <w:r>
        <w:rPr>
          <w:rFonts w:ascii="Calisto MT" w:hAnsi="Calisto MT" w:cs="Constantia"/>
          <w:bCs/>
          <w:sz w:val="22"/>
          <w:szCs w:val="22"/>
        </w:rPr>
        <w:t xml:space="preserve"> and need to be used for the water running in the pipes to our residents because that is what is happing to the </w:t>
      </w:r>
      <w:r w:rsidR="00CA7E29">
        <w:rPr>
          <w:rFonts w:ascii="Calisto MT" w:hAnsi="Calisto MT" w:cs="Constantia"/>
          <w:bCs/>
          <w:sz w:val="22"/>
          <w:szCs w:val="22"/>
        </w:rPr>
        <w:t>district</w:t>
      </w:r>
      <w:r>
        <w:rPr>
          <w:rFonts w:ascii="Calisto MT" w:hAnsi="Calisto MT" w:cs="Constantia"/>
          <w:bCs/>
          <w:sz w:val="22"/>
          <w:szCs w:val="22"/>
        </w:rPr>
        <w:t xml:space="preserve"> right now.</w:t>
      </w:r>
    </w:p>
    <w:p w14:paraId="212344AE" w14:textId="41E74F52" w:rsidR="00CA7E29" w:rsidRDefault="007F48D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Blake Peterson </w:t>
      </w:r>
      <w:r>
        <w:rPr>
          <w:rFonts w:ascii="Calisto MT" w:hAnsi="Calisto MT" w:cs="Constantia"/>
          <w:bCs/>
          <w:sz w:val="22"/>
          <w:szCs w:val="22"/>
        </w:rPr>
        <w:t xml:space="preserve">– Everyone pays the same for </w:t>
      </w:r>
      <w:r w:rsidR="00B8333C">
        <w:rPr>
          <w:rFonts w:ascii="Calisto MT" w:hAnsi="Calisto MT" w:cs="Constantia"/>
          <w:bCs/>
          <w:sz w:val="22"/>
          <w:szCs w:val="22"/>
        </w:rPr>
        <w:t xml:space="preserve">a </w:t>
      </w:r>
      <w:r>
        <w:rPr>
          <w:rFonts w:ascii="Calisto MT" w:hAnsi="Calisto MT" w:cs="Constantia"/>
          <w:bCs/>
          <w:sz w:val="22"/>
          <w:szCs w:val="22"/>
        </w:rPr>
        <w:t xml:space="preserve">gallon of gas at the pump. He can use that to drive back and forth to work others might utilize that pump numerous times depending on what they are doing personally. Same with the water if we can get by with using 5,000 gallons then we will utilize the lower price. </w:t>
      </w:r>
      <w:r w:rsidR="00B8333C">
        <w:rPr>
          <w:rFonts w:ascii="Calisto MT" w:hAnsi="Calisto MT" w:cs="Constantia"/>
          <w:bCs/>
          <w:sz w:val="22"/>
          <w:szCs w:val="22"/>
        </w:rPr>
        <w:t xml:space="preserve">Chairman </w:t>
      </w:r>
      <w:r>
        <w:rPr>
          <w:rFonts w:ascii="Calisto MT" w:hAnsi="Calisto MT" w:cs="Constantia"/>
          <w:bCs/>
          <w:sz w:val="22"/>
          <w:szCs w:val="22"/>
        </w:rPr>
        <w:t>Mar</w:t>
      </w:r>
      <w:r w:rsidR="00B8333C">
        <w:rPr>
          <w:rFonts w:ascii="Calisto MT" w:hAnsi="Calisto MT" w:cs="Constantia"/>
          <w:bCs/>
          <w:sz w:val="22"/>
          <w:szCs w:val="22"/>
        </w:rPr>
        <w:t>k Reidhead</w:t>
      </w:r>
      <w:r>
        <w:rPr>
          <w:rFonts w:ascii="Calisto MT" w:hAnsi="Calisto MT" w:cs="Constantia"/>
          <w:bCs/>
          <w:sz w:val="22"/>
          <w:szCs w:val="22"/>
        </w:rPr>
        <w:t xml:space="preserve"> indicated that the average use was 14,000 gallons and that is </w:t>
      </w:r>
      <w:r w:rsidR="00B8333C">
        <w:rPr>
          <w:rFonts w:ascii="Calisto MT" w:hAnsi="Calisto MT" w:cs="Constantia"/>
          <w:bCs/>
          <w:sz w:val="22"/>
          <w:szCs w:val="22"/>
        </w:rPr>
        <w:t xml:space="preserve">for </w:t>
      </w:r>
      <w:r w:rsidR="00CA7E29">
        <w:rPr>
          <w:rFonts w:ascii="Calisto MT" w:hAnsi="Calisto MT" w:cs="Constantia"/>
          <w:bCs/>
          <w:sz w:val="22"/>
          <w:szCs w:val="22"/>
        </w:rPr>
        <w:t>smaller user</w:t>
      </w:r>
      <w:r w:rsidR="00B8333C">
        <w:rPr>
          <w:rFonts w:ascii="Calisto MT" w:hAnsi="Calisto MT" w:cs="Constantia"/>
          <w:bCs/>
          <w:sz w:val="22"/>
          <w:szCs w:val="22"/>
        </w:rPr>
        <w:t>s</w:t>
      </w:r>
      <w:r w:rsidR="00CA7E29">
        <w:rPr>
          <w:rFonts w:ascii="Calisto MT" w:hAnsi="Calisto MT" w:cs="Constantia"/>
          <w:bCs/>
          <w:sz w:val="22"/>
          <w:szCs w:val="22"/>
        </w:rPr>
        <w:t>.</w:t>
      </w:r>
    </w:p>
    <w:p w14:paraId="47F9711C" w14:textId="0AAB1C1E" w:rsidR="007F48DF" w:rsidRDefault="00CA7E29" w:rsidP="000457E5">
      <w:pPr>
        <w:tabs>
          <w:tab w:val="left" w:pos="1440"/>
          <w:tab w:val="left" w:pos="2160"/>
        </w:tabs>
        <w:ind w:left="1440"/>
        <w:rPr>
          <w:rFonts w:ascii="Calisto MT" w:hAnsi="Calisto MT" w:cs="Constantia"/>
          <w:bCs/>
          <w:sz w:val="22"/>
          <w:szCs w:val="22"/>
        </w:rPr>
      </w:pPr>
      <w:r w:rsidRPr="00CA7E29">
        <w:rPr>
          <w:rFonts w:ascii="Calisto MT" w:hAnsi="Calisto MT" w:cs="Constantia"/>
          <w:b/>
          <w:sz w:val="22"/>
          <w:szCs w:val="22"/>
        </w:rPr>
        <w:t>Sierra Weisner</w:t>
      </w:r>
      <w:r>
        <w:rPr>
          <w:rFonts w:ascii="Calisto MT" w:hAnsi="Calisto MT" w:cs="Constantia"/>
          <w:bCs/>
          <w:sz w:val="22"/>
          <w:szCs w:val="22"/>
        </w:rPr>
        <w:t xml:space="preserve"> stated that with a family of 5 and no outdoor usage they go over their usage all the time. Ben </w:t>
      </w:r>
      <w:r w:rsidR="008247EF">
        <w:rPr>
          <w:rFonts w:ascii="Calisto MT" w:hAnsi="Calisto MT" w:cs="Constantia"/>
          <w:bCs/>
          <w:sz w:val="22"/>
          <w:szCs w:val="22"/>
        </w:rPr>
        <w:t xml:space="preserve">Mower </w:t>
      </w:r>
      <w:r>
        <w:rPr>
          <w:rFonts w:ascii="Calisto MT" w:hAnsi="Calisto MT" w:cs="Constantia"/>
          <w:bCs/>
          <w:sz w:val="22"/>
          <w:szCs w:val="22"/>
        </w:rPr>
        <w:t xml:space="preserve">stated that the average usage for a family of 4 was 5,000 gallons. That information was from the state average. </w:t>
      </w:r>
    </w:p>
    <w:p w14:paraId="06E3DCD1" w14:textId="3F3C0FD8" w:rsidR="00CA7E29" w:rsidRDefault="00CA7E29"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Shaun Murray – </w:t>
      </w:r>
      <w:r w:rsidRPr="00CA7E29">
        <w:rPr>
          <w:rFonts w:ascii="Calisto MT" w:hAnsi="Calisto MT" w:cs="Constantia"/>
          <w:bCs/>
          <w:sz w:val="22"/>
          <w:szCs w:val="22"/>
        </w:rPr>
        <w:t>they are family of 8 and he stated that they don’t ever go over the 5,000 gallons. But they do have 2</w:t>
      </w:r>
      <w:r w:rsidRPr="00CA7E29">
        <w:rPr>
          <w:rFonts w:ascii="Calisto MT" w:hAnsi="Calisto MT" w:cs="Constantia"/>
          <w:bCs/>
          <w:sz w:val="22"/>
          <w:szCs w:val="22"/>
          <w:vertAlign w:val="superscript"/>
        </w:rPr>
        <w:t>nd</w:t>
      </w:r>
      <w:r w:rsidRPr="00CA7E29">
        <w:rPr>
          <w:rFonts w:ascii="Calisto MT" w:hAnsi="Calisto MT" w:cs="Constantia"/>
          <w:bCs/>
          <w:sz w:val="22"/>
          <w:szCs w:val="22"/>
        </w:rPr>
        <w:t xml:space="preserve"> water source for outdoor usage.</w:t>
      </w:r>
      <w:r>
        <w:rPr>
          <w:rFonts w:ascii="Calisto MT" w:hAnsi="Calisto MT" w:cs="Constantia"/>
          <w:bCs/>
          <w:sz w:val="22"/>
          <w:szCs w:val="22"/>
        </w:rPr>
        <w:t xml:space="preserve"> Shaun said instead of raising the base gallon rate can we lower the base amount to soften the blow.</w:t>
      </w:r>
    </w:p>
    <w:p w14:paraId="76AC6CAD" w14:textId="6FD8F6F4" w:rsidR="00CA7E29" w:rsidRPr="00CA7E29" w:rsidRDefault="00CA7E29" w:rsidP="00CA7E29">
      <w:pPr>
        <w:tabs>
          <w:tab w:val="left" w:pos="1440"/>
          <w:tab w:val="left" w:pos="2160"/>
        </w:tabs>
        <w:ind w:left="1440"/>
        <w:rPr>
          <w:rFonts w:ascii="Calisto MT" w:hAnsi="Calisto MT" w:cs="Constantia"/>
          <w:bCs/>
          <w:sz w:val="22"/>
          <w:szCs w:val="22"/>
        </w:rPr>
      </w:pPr>
      <w:r>
        <w:rPr>
          <w:rFonts w:ascii="Calisto MT" w:hAnsi="Calisto MT" w:cs="Constantia"/>
          <w:b/>
          <w:sz w:val="22"/>
          <w:szCs w:val="22"/>
        </w:rPr>
        <w:t>Mark Reidhead asked Mr.</w:t>
      </w:r>
      <w:r>
        <w:rPr>
          <w:rFonts w:ascii="Calisto MT" w:hAnsi="Calisto MT" w:cs="Constantia"/>
          <w:bCs/>
          <w:sz w:val="22"/>
          <w:szCs w:val="22"/>
        </w:rPr>
        <w:t xml:space="preserve"> </w:t>
      </w:r>
      <w:r w:rsidRPr="00CA7E29">
        <w:rPr>
          <w:rFonts w:ascii="Calisto MT" w:hAnsi="Calisto MT" w:cs="Constantia"/>
          <w:b/>
          <w:sz w:val="22"/>
          <w:szCs w:val="22"/>
        </w:rPr>
        <w:t>Kettle</w:t>
      </w:r>
      <w:r>
        <w:rPr>
          <w:rFonts w:ascii="Calisto MT" w:hAnsi="Calisto MT" w:cs="Constantia"/>
          <w:bCs/>
          <w:sz w:val="22"/>
          <w:szCs w:val="22"/>
        </w:rPr>
        <w:t xml:space="preserve"> -- what the outlook is for the irrigation water. </w:t>
      </w:r>
      <w:r w:rsidR="008247EF">
        <w:rPr>
          <w:rFonts w:ascii="Calisto MT" w:hAnsi="Calisto MT" w:cs="Constantia"/>
          <w:bCs/>
          <w:sz w:val="22"/>
          <w:szCs w:val="22"/>
        </w:rPr>
        <w:t>Mark Kettle stated i</w:t>
      </w:r>
      <w:r>
        <w:rPr>
          <w:rFonts w:ascii="Calisto MT" w:hAnsi="Calisto MT" w:cs="Constantia"/>
          <w:bCs/>
          <w:sz w:val="22"/>
          <w:szCs w:val="22"/>
        </w:rPr>
        <w:t xml:space="preserve">t depends where you </w:t>
      </w:r>
      <w:r w:rsidR="00B8333C">
        <w:rPr>
          <w:rFonts w:ascii="Calisto MT" w:hAnsi="Calisto MT" w:cs="Constantia"/>
          <w:bCs/>
          <w:sz w:val="22"/>
          <w:szCs w:val="22"/>
        </w:rPr>
        <w:t>are,</w:t>
      </w:r>
      <w:r>
        <w:rPr>
          <w:rFonts w:ascii="Calisto MT" w:hAnsi="Calisto MT" w:cs="Constantia"/>
          <w:bCs/>
          <w:sz w:val="22"/>
          <w:szCs w:val="22"/>
        </w:rPr>
        <w:t xml:space="preserve"> but you could only have about another month right now. Other areas might be ok for longer.</w:t>
      </w:r>
    </w:p>
    <w:p w14:paraId="5BE34BF8" w14:textId="7BD42A65" w:rsidR="00CA7E29" w:rsidRDefault="00CA7E29" w:rsidP="000457E5">
      <w:pPr>
        <w:tabs>
          <w:tab w:val="left" w:pos="1440"/>
          <w:tab w:val="left" w:pos="2160"/>
        </w:tabs>
        <w:ind w:left="1440"/>
        <w:rPr>
          <w:rFonts w:ascii="Calisto MT" w:hAnsi="Calisto MT" w:cs="Constantia"/>
          <w:bCs/>
          <w:sz w:val="22"/>
          <w:szCs w:val="22"/>
        </w:rPr>
      </w:pPr>
      <w:r w:rsidRPr="00CA7E29">
        <w:rPr>
          <w:rFonts w:ascii="Calisto MT" w:hAnsi="Calisto MT" w:cs="Constantia"/>
          <w:b/>
          <w:sz w:val="22"/>
          <w:szCs w:val="22"/>
        </w:rPr>
        <w:t>Mark Reidhead</w:t>
      </w:r>
      <w:r>
        <w:rPr>
          <w:rFonts w:ascii="Calisto MT" w:hAnsi="Calisto MT" w:cs="Constantia"/>
          <w:bCs/>
          <w:sz w:val="22"/>
          <w:szCs w:val="22"/>
        </w:rPr>
        <w:t xml:space="preserve"> -- stated that part of our Well project was to help the upper Ballard with water pressure. Ben </w:t>
      </w:r>
      <w:r w:rsidR="008247EF">
        <w:rPr>
          <w:rFonts w:ascii="Calisto MT" w:hAnsi="Calisto MT" w:cs="Constantia"/>
          <w:bCs/>
          <w:sz w:val="22"/>
          <w:szCs w:val="22"/>
        </w:rPr>
        <w:t xml:space="preserve">Mower </w:t>
      </w:r>
      <w:r>
        <w:rPr>
          <w:rFonts w:ascii="Calisto MT" w:hAnsi="Calisto MT" w:cs="Constantia"/>
          <w:bCs/>
          <w:sz w:val="22"/>
          <w:szCs w:val="22"/>
        </w:rPr>
        <w:t>s</w:t>
      </w:r>
      <w:r w:rsidR="00A71CF7">
        <w:rPr>
          <w:rFonts w:ascii="Calisto MT" w:hAnsi="Calisto MT" w:cs="Constantia"/>
          <w:bCs/>
          <w:sz w:val="22"/>
          <w:szCs w:val="22"/>
        </w:rPr>
        <w:t>t</w:t>
      </w:r>
      <w:r>
        <w:rPr>
          <w:rFonts w:ascii="Calisto MT" w:hAnsi="Calisto MT" w:cs="Constantia"/>
          <w:bCs/>
          <w:sz w:val="22"/>
          <w:szCs w:val="22"/>
        </w:rPr>
        <w:t>ated that with the demands from the tank</w:t>
      </w:r>
      <w:r w:rsidR="00A71CF7">
        <w:rPr>
          <w:rFonts w:ascii="Calisto MT" w:hAnsi="Calisto MT" w:cs="Constantia"/>
          <w:bCs/>
          <w:sz w:val="22"/>
          <w:szCs w:val="22"/>
        </w:rPr>
        <w:t>, the upper lines are the ones that don’t have the pressure</w:t>
      </w:r>
      <w:r>
        <w:rPr>
          <w:rFonts w:ascii="Calisto MT" w:hAnsi="Calisto MT" w:cs="Constantia"/>
          <w:bCs/>
          <w:sz w:val="22"/>
          <w:szCs w:val="22"/>
        </w:rPr>
        <w:t>. Th</w:t>
      </w:r>
      <w:r w:rsidR="00A71CF7">
        <w:rPr>
          <w:rFonts w:ascii="Calisto MT" w:hAnsi="Calisto MT" w:cs="Constantia"/>
          <w:bCs/>
          <w:sz w:val="22"/>
          <w:szCs w:val="22"/>
        </w:rPr>
        <w:t>e</w:t>
      </w:r>
      <w:r>
        <w:rPr>
          <w:rFonts w:ascii="Calisto MT" w:hAnsi="Calisto MT" w:cs="Constantia"/>
          <w:bCs/>
          <w:sz w:val="22"/>
          <w:szCs w:val="22"/>
        </w:rPr>
        <w:t xml:space="preserve"> well project</w:t>
      </w:r>
      <w:r w:rsidR="00A71CF7">
        <w:rPr>
          <w:rFonts w:ascii="Calisto MT" w:hAnsi="Calisto MT" w:cs="Constantia"/>
          <w:bCs/>
          <w:sz w:val="22"/>
          <w:szCs w:val="22"/>
        </w:rPr>
        <w:t xml:space="preserve"> was</w:t>
      </w:r>
      <w:r>
        <w:rPr>
          <w:rFonts w:ascii="Calisto MT" w:hAnsi="Calisto MT" w:cs="Constantia"/>
          <w:bCs/>
          <w:sz w:val="22"/>
          <w:szCs w:val="22"/>
        </w:rPr>
        <w:t xml:space="preserve"> for 3.5 million </w:t>
      </w:r>
      <w:r w:rsidR="00A71CF7">
        <w:rPr>
          <w:rFonts w:ascii="Calisto MT" w:hAnsi="Calisto MT" w:cs="Constantia"/>
          <w:bCs/>
          <w:sz w:val="22"/>
          <w:szCs w:val="22"/>
        </w:rPr>
        <w:t xml:space="preserve">and </w:t>
      </w:r>
      <w:r>
        <w:rPr>
          <w:rFonts w:ascii="Calisto MT" w:hAnsi="Calisto MT" w:cs="Constantia"/>
          <w:bCs/>
          <w:sz w:val="22"/>
          <w:szCs w:val="22"/>
        </w:rPr>
        <w:t xml:space="preserve">was to help with the upper system for those residents. They are using that extra 1.5 million to reduce the size of the line to increase the pressure for their line. The state </w:t>
      </w:r>
      <w:r w:rsidR="00263FE8">
        <w:rPr>
          <w:rFonts w:ascii="Calisto MT" w:hAnsi="Calisto MT" w:cs="Constantia"/>
          <w:bCs/>
          <w:sz w:val="22"/>
          <w:szCs w:val="22"/>
        </w:rPr>
        <w:t>will not</w:t>
      </w:r>
      <w:r>
        <w:rPr>
          <w:rFonts w:ascii="Calisto MT" w:hAnsi="Calisto MT" w:cs="Constantia"/>
          <w:bCs/>
          <w:sz w:val="22"/>
          <w:szCs w:val="22"/>
        </w:rPr>
        <w:t xml:space="preserve"> release the money until there is an asset plan and a conservation plan in place. That project </w:t>
      </w:r>
      <w:r w:rsidR="00263FE8">
        <w:rPr>
          <w:rFonts w:ascii="Calisto MT" w:hAnsi="Calisto MT" w:cs="Constantia"/>
          <w:bCs/>
          <w:sz w:val="22"/>
          <w:szCs w:val="22"/>
        </w:rPr>
        <w:t>will not</w:t>
      </w:r>
      <w:r>
        <w:rPr>
          <w:rFonts w:ascii="Calisto MT" w:hAnsi="Calisto MT" w:cs="Constantia"/>
          <w:bCs/>
          <w:sz w:val="22"/>
          <w:szCs w:val="22"/>
        </w:rPr>
        <w:t xml:space="preserve"> be complete until next spring</w:t>
      </w:r>
      <w:r w:rsidR="00263FE8">
        <w:rPr>
          <w:rFonts w:ascii="Calisto MT" w:hAnsi="Calisto MT" w:cs="Constantia"/>
          <w:bCs/>
          <w:sz w:val="22"/>
          <w:szCs w:val="22"/>
        </w:rPr>
        <w:t>.</w:t>
      </w:r>
    </w:p>
    <w:p w14:paraId="3961312E" w14:textId="26E3F73E" w:rsidR="00263FE8" w:rsidRDefault="00263FE8"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Blake Peters</w:t>
      </w:r>
      <w:r w:rsidR="00B8333C">
        <w:rPr>
          <w:rFonts w:ascii="Calisto MT" w:hAnsi="Calisto MT" w:cs="Constantia"/>
          <w:b/>
          <w:sz w:val="22"/>
          <w:szCs w:val="22"/>
        </w:rPr>
        <w:t>e</w:t>
      </w:r>
      <w:r>
        <w:rPr>
          <w:rFonts w:ascii="Calisto MT" w:hAnsi="Calisto MT" w:cs="Constantia"/>
          <w:b/>
          <w:sz w:val="22"/>
          <w:szCs w:val="22"/>
        </w:rPr>
        <w:t xml:space="preserve">n </w:t>
      </w:r>
      <w:r>
        <w:rPr>
          <w:rFonts w:ascii="Calisto MT" w:hAnsi="Calisto MT" w:cs="Constantia"/>
          <w:bCs/>
          <w:sz w:val="22"/>
          <w:szCs w:val="22"/>
        </w:rPr>
        <w:t xml:space="preserve">– One thing that we need to realize is that the base rate is what will build up our water reserve so that with projects that come up, we have the money to do </w:t>
      </w:r>
      <w:r w:rsidR="00A71CF7">
        <w:rPr>
          <w:rFonts w:ascii="Calisto MT" w:hAnsi="Calisto MT" w:cs="Constantia"/>
          <w:bCs/>
          <w:sz w:val="22"/>
          <w:szCs w:val="22"/>
        </w:rPr>
        <w:t xml:space="preserve">the </w:t>
      </w:r>
      <w:r>
        <w:rPr>
          <w:rFonts w:ascii="Calisto MT" w:hAnsi="Calisto MT" w:cs="Constantia"/>
          <w:bCs/>
          <w:sz w:val="22"/>
          <w:szCs w:val="22"/>
        </w:rPr>
        <w:t>project</w:t>
      </w:r>
      <w:r w:rsidR="00A71CF7">
        <w:rPr>
          <w:rFonts w:ascii="Calisto MT" w:hAnsi="Calisto MT" w:cs="Constantia"/>
          <w:bCs/>
          <w:sz w:val="22"/>
          <w:szCs w:val="22"/>
        </w:rPr>
        <w:t>.</w:t>
      </w:r>
      <w:r>
        <w:rPr>
          <w:rFonts w:ascii="Calisto MT" w:hAnsi="Calisto MT" w:cs="Constantia"/>
          <w:bCs/>
          <w:sz w:val="22"/>
          <w:szCs w:val="22"/>
        </w:rPr>
        <w:t xml:space="preserve"> The</w:t>
      </w:r>
      <w:r w:rsidR="00A71CF7">
        <w:rPr>
          <w:rFonts w:ascii="Calisto MT" w:hAnsi="Calisto MT" w:cs="Constantia"/>
          <w:bCs/>
          <w:sz w:val="22"/>
          <w:szCs w:val="22"/>
        </w:rPr>
        <w:t xml:space="preserve"> State is holding back on all </w:t>
      </w:r>
      <w:r>
        <w:rPr>
          <w:rFonts w:ascii="Calisto MT" w:hAnsi="Calisto MT" w:cs="Constantia"/>
          <w:bCs/>
          <w:sz w:val="22"/>
          <w:szCs w:val="22"/>
        </w:rPr>
        <w:t xml:space="preserve">grant </w:t>
      </w:r>
      <w:r w:rsidR="00A71CF7">
        <w:rPr>
          <w:rFonts w:ascii="Calisto MT" w:hAnsi="Calisto MT" w:cs="Constantia"/>
          <w:bCs/>
          <w:sz w:val="22"/>
          <w:szCs w:val="22"/>
        </w:rPr>
        <w:t>projects that has been easier in the past to get. Now y</w:t>
      </w:r>
      <w:r>
        <w:rPr>
          <w:rFonts w:ascii="Calisto MT" w:hAnsi="Calisto MT" w:cs="Constantia"/>
          <w:bCs/>
          <w:sz w:val="22"/>
          <w:szCs w:val="22"/>
        </w:rPr>
        <w:t xml:space="preserve">ou must </w:t>
      </w:r>
      <w:r w:rsidR="00A71CF7">
        <w:rPr>
          <w:rFonts w:ascii="Calisto MT" w:hAnsi="Calisto MT" w:cs="Constantia"/>
          <w:bCs/>
          <w:sz w:val="22"/>
          <w:szCs w:val="22"/>
        </w:rPr>
        <w:t>get approved for</w:t>
      </w:r>
      <w:r>
        <w:rPr>
          <w:rFonts w:ascii="Calisto MT" w:hAnsi="Calisto MT" w:cs="Constantia"/>
          <w:bCs/>
          <w:sz w:val="22"/>
          <w:szCs w:val="22"/>
        </w:rPr>
        <w:t xml:space="preserve"> grant / loan </w:t>
      </w:r>
      <w:r w:rsidR="00A71CF7">
        <w:rPr>
          <w:rFonts w:ascii="Calisto MT" w:hAnsi="Calisto MT" w:cs="Constantia"/>
          <w:bCs/>
          <w:sz w:val="22"/>
          <w:szCs w:val="22"/>
        </w:rPr>
        <w:t>from the CIB.</w:t>
      </w:r>
    </w:p>
    <w:p w14:paraId="6DC9FFFA" w14:textId="7A878FEA" w:rsidR="00263FE8" w:rsidRDefault="00263FE8" w:rsidP="000457E5">
      <w:pPr>
        <w:tabs>
          <w:tab w:val="left" w:pos="1440"/>
          <w:tab w:val="left" w:pos="2160"/>
        </w:tabs>
        <w:ind w:left="1440"/>
        <w:rPr>
          <w:rFonts w:ascii="Calisto MT" w:hAnsi="Calisto MT" w:cs="Constantia"/>
          <w:bCs/>
          <w:sz w:val="22"/>
          <w:szCs w:val="22"/>
        </w:rPr>
      </w:pPr>
      <w:r w:rsidRPr="00263FE8">
        <w:rPr>
          <w:rFonts w:ascii="Calisto MT" w:hAnsi="Calisto MT" w:cs="Constantia"/>
          <w:b/>
          <w:sz w:val="22"/>
          <w:szCs w:val="22"/>
        </w:rPr>
        <w:t>Missy Beltran</w:t>
      </w:r>
      <w:r>
        <w:rPr>
          <w:rFonts w:ascii="Calisto MT" w:hAnsi="Calisto MT" w:cs="Constantia"/>
          <w:bCs/>
          <w:sz w:val="22"/>
          <w:szCs w:val="22"/>
        </w:rPr>
        <w:t xml:space="preserve"> – asked if the employee raises is why we need to raise the rates. </w:t>
      </w:r>
      <w:r w:rsidR="00A71CF7">
        <w:rPr>
          <w:rFonts w:ascii="Calisto MT" w:hAnsi="Calisto MT" w:cs="Constantia"/>
          <w:bCs/>
          <w:sz w:val="22"/>
          <w:szCs w:val="22"/>
        </w:rPr>
        <w:t>Chairman Mark Reidhead</w:t>
      </w:r>
      <w:r>
        <w:rPr>
          <w:rFonts w:ascii="Calisto MT" w:hAnsi="Calisto MT" w:cs="Constantia"/>
          <w:bCs/>
          <w:sz w:val="22"/>
          <w:szCs w:val="22"/>
        </w:rPr>
        <w:t xml:space="preserve"> stated that </w:t>
      </w:r>
      <w:r w:rsidR="00A71CF7">
        <w:rPr>
          <w:rFonts w:ascii="Calisto MT" w:hAnsi="Calisto MT" w:cs="Constantia"/>
          <w:bCs/>
          <w:sz w:val="22"/>
          <w:szCs w:val="22"/>
        </w:rPr>
        <w:t>the employee raises are an annual request and that is why it is on the agenda. It has nothing to do with the issue at hand.</w:t>
      </w:r>
    </w:p>
    <w:p w14:paraId="07F34855" w14:textId="2EEFBD5A" w:rsidR="00CA7E29" w:rsidRDefault="00263FE8" w:rsidP="000457E5">
      <w:pPr>
        <w:tabs>
          <w:tab w:val="left" w:pos="1440"/>
          <w:tab w:val="left" w:pos="2160"/>
        </w:tabs>
        <w:ind w:left="1440"/>
        <w:rPr>
          <w:rFonts w:ascii="Calisto MT" w:hAnsi="Calisto MT" w:cs="Constantia"/>
          <w:bCs/>
          <w:sz w:val="22"/>
          <w:szCs w:val="22"/>
        </w:rPr>
      </w:pPr>
      <w:r w:rsidRPr="00263FE8">
        <w:rPr>
          <w:rFonts w:ascii="Calisto MT" w:hAnsi="Calisto MT" w:cs="Constantia"/>
          <w:b/>
          <w:sz w:val="22"/>
          <w:szCs w:val="22"/>
        </w:rPr>
        <w:t>Sierra Weisner</w:t>
      </w:r>
      <w:r>
        <w:rPr>
          <w:rFonts w:ascii="Calisto MT" w:hAnsi="Calisto MT" w:cs="Constantia"/>
          <w:bCs/>
          <w:sz w:val="22"/>
          <w:szCs w:val="22"/>
        </w:rPr>
        <w:t xml:space="preserve"> – wants to know what we are doing to make Ballard self-sustainable. What can we do to either be a part of someone </w:t>
      </w:r>
      <w:r w:rsidR="00A71CF7">
        <w:rPr>
          <w:rFonts w:ascii="Calisto MT" w:hAnsi="Calisto MT" w:cs="Constantia"/>
          <w:bCs/>
          <w:sz w:val="22"/>
          <w:szCs w:val="22"/>
        </w:rPr>
        <w:t>else, so our rates won’t be so high</w:t>
      </w:r>
      <w:r>
        <w:rPr>
          <w:rFonts w:ascii="Calisto MT" w:hAnsi="Calisto MT" w:cs="Constantia"/>
          <w:bCs/>
          <w:sz w:val="22"/>
          <w:szCs w:val="22"/>
        </w:rPr>
        <w:t xml:space="preserve">. She is very frustrated because we </w:t>
      </w:r>
      <w:r w:rsidR="00A71CF7">
        <w:rPr>
          <w:rFonts w:ascii="Calisto MT" w:hAnsi="Calisto MT" w:cs="Constantia"/>
          <w:bCs/>
          <w:sz w:val="22"/>
          <w:szCs w:val="22"/>
        </w:rPr>
        <w:t>can’t sustain ourselves. It was reiterated again that we are always looking at finding our own water source. If anyone has any suggestions the Board would like to hear from them.</w:t>
      </w:r>
    </w:p>
    <w:p w14:paraId="6EABDA66" w14:textId="1C8A5FC5" w:rsidR="00263FE8" w:rsidRDefault="00263FE8"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Mark Kettle </w:t>
      </w:r>
      <w:r>
        <w:rPr>
          <w:rFonts w:ascii="Calisto MT" w:hAnsi="Calisto MT" w:cs="Constantia"/>
          <w:bCs/>
          <w:sz w:val="22"/>
          <w:szCs w:val="22"/>
        </w:rPr>
        <w:t xml:space="preserve">– </w:t>
      </w:r>
      <w:r w:rsidR="00A71CF7">
        <w:rPr>
          <w:rFonts w:ascii="Calisto MT" w:hAnsi="Calisto MT" w:cs="Constantia"/>
          <w:bCs/>
          <w:sz w:val="22"/>
          <w:szCs w:val="22"/>
        </w:rPr>
        <w:t>asked if</w:t>
      </w:r>
      <w:r>
        <w:rPr>
          <w:rFonts w:ascii="Calisto MT" w:hAnsi="Calisto MT" w:cs="Constantia"/>
          <w:bCs/>
          <w:sz w:val="22"/>
          <w:szCs w:val="22"/>
        </w:rPr>
        <w:t xml:space="preserve"> it be possible to give us an itemized handout for our Budget. That would be wise to see where the water is going. </w:t>
      </w:r>
      <w:r w:rsidR="00A71CF7">
        <w:rPr>
          <w:rFonts w:ascii="Calisto MT" w:hAnsi="Calisto MT" w:cs="Constantia"/>
          <w:bCs/>
          <w:sz w:val="22"/>
          <w:szCs w:val="22"/>
        </w:rPr>
        <w:t xml:space="preserve">It was stated that our budget is </w:t>
      </w:r>
      <w:r w:rsidR="00A71CF7">
        <w:rPr>
          <w:rFonts w:ascii="Calisto MT" w:hAnsi="Calisto MT" w:cs="Constantia"/>
          <w:bCs/>
          <w:sz w:val="22"/>
          <w:szCs w:val="22"/>
        </w:rPr>
        <w:lastRenderedPageBreak/>
        <w:t>public on the State site and that we have budget hearings each year and he is willing to come that when it comes up.</w:t>
      </w:r>
    </w:p>
    <w:p w14:paraId="143C8FBB" w14:textId="7013DE50" w:rsidR="00E218A5" w:rsidRDefault="00E218A5"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Ben Mower -- </w:t>
      </w:r>
      <w:r w:rsidRPr="00E218A5">
        <w:rPr>
          <w:rFonts w:ascii="Calisto MT" w:hAnsi="Calisto MT" w:cs="Constantia"/>
          <w:bCs/>
          <w:sz w:val="22"/>
          <w:szCs w:val="22"/>
        </w:rPr>
        <w:t>stated that nothing is changing except for the cost for water.</w:t>
      </w:r>
      <w:r>
        <w:rPr>
          <w:rFonts w:ascii="Calisto MT" w:hAnsi="Calisto MT" w:cs="Constantia"/>
          <w:bCs/>
          <w:sz w:val="22"/>
          <w:szCs w:val="22"/>
        </w:rPr>
        <w:t xml:space="preserve"> Other projects and other things that are being brought up </w:t>
      </w:r>
      <w:r w:rsidR="00106026">
        <w:rPr>
          <w:rFonts w:ascii="Calisto MT" w:hAnsi="Calisto MT" w:cs="Constantia"/>
          <w:bCs/>
          <w:sz w:val="22"/>
          <w:szCs w:val="22"/>
        </w:rPr>
        <w:t>will not</w:t>
      </w:r>
      <w:r>
        <w:rPr>
          <w:rFonts w:ascii="Calisto MT" w:hAnsi="Calisto MT" w:cs="Constantia"/>
          <w:bCs/>
          <w:sz w:val="22"/>
          <w:szCs w:val="22"/>
        </w:rPr>
        <w:t xml:space="preserve"> change.</w:t>
      </w:r>
    </w:p>
    <w:p w14:paraId="16A7286A" w14:textId="2C392807" w:rsidR="00E218A5" w:rsidRDefault="00E218A5"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A74A65">
        <w:rPr>
          <w:rFonts w:ascii="Calisto MT" w:hAnsi="Calisto MT" w:cs="Constantia"/>
          <w:b/>
          <w:sz w:val="22"/>
          <w:szCs w:val="22"/>
        </w:rPr>
        <w:t>ah</w:t>
      </w:r>
      <w:r>
        <w:rPr>
          <w:rFonts w:ascii="Calisto MT" w:hAnsi="Calisto MT" w:cs="Constantia"/>
          <w:b/>
          <w:sz w:val="22"/>
          <w:szCs w:val="22"/>
        </w:rPr>
        <w:t xml:space="preserve"> Bastian </w:t>
      </w:r>
      <w:r>
        <w:rPr>
          <w:rFonts w:ascii="Calisto MT" w:hAnsi="Calisto MT" w:cs="Constantia"/>
          <w:bCs/>
          <w:sz w:val="22"/>
          <w:szCs w:val="22"/>
        </w:rPr>
        <w:t>– She loves her yard and things in her yard. She is willing to pay the cost to have a nice yard.</w:t>
      </w:r>
    </w:p>
    <w:p w14:paraId="34DFCE46" w14:textId="455DDFF3" w:rsidR="0043180F" w:rsidRDefault="00E218A5" w:rsidP="00A74A65">
      <w:pPr>
        <w:tabs>
          <w:tab w:val="left" w:pos="1440"/>
          <w:tab w:val="left" w:pos="2160"/>
        </w:tabs>
        <w:ind w:left="1440"/>
        <w:rPr>
          <w:rFonts w:ascii="Calisto MT" w:hAnsi="Calisto MT" w:cs="Constantia"/>
          <w:bCs/>
          <w:sz w:val="22"/>
          <w:szCs w:val="22"/>
        </w:rPr>
      </w:pPr>
      <w:r w:rsidRPr="00E218A5">
        <w:rPr>
          <w:rFonts w:ascii="Calisto MT" w:hAnsi="Calisto MT" w:cs="Constantia"/>
          <w:b/>
          <w:sz w:val="22"/>
          <w:szCs w:val="22"/>
        </w:rPr>
        <w:t>Mark Reidhead</w:t>
      </w:r>
      <w:r>
        <w:rPr>
          <w:rFonts w:ascii="Calisto MT" w:hAnsi="Calisto MT" w:cs="Constantia"/>
          <w:bCs/>
          <w:sz w:val="22"/>
          <w:szCs w:val="22"/>
        </w:rPr>
        <w:t xml:space="preserve"> – Zero Scape is an option for a lot of yards and that is </w:t>
      </w:r>
      <w:r w:rsidR="00A74A65">
        <w:rPr>
          <w:rFonts w:ascii="Calisto MT" w:hAnsi="Calisto MT" w:cs="Constantia"/>
          <w:bCs/>
          <w:sz w:val="22"/>
          <w:szCs w:val="22"/>
        </w:rPr>
        <w:t xml:space="preserve">a </w:t>
      </w:r>
      <w:r>
        <w:rPr>
          <w:rFonts w:ascii="Calisto MT" w:hAnsi="Calisto MT" w:cs="Constantia"/>
          <w:bCs/>
          <w:sz w:val="22"/>
          <w:szCs w:val="22"/>
        </w:rPr>
        <w:t>nice</w:t>
      </w:r>
      <w:r w:rsidR="00A74A65">
        <w:rPr>
          <w:rFonts w:ascii="Calisto MT" w:hAnsi="Calisto MT" w:cs="Constantia"/>
          <w:bCs/>
          <w:sz w:val="22"/>
          <w:szCs w:val="22"/>
        </w:rPr>
        <w:t xml:space="preserve"> option for yards in the area also</w:t>
      </w:r>
      <w:r>
        <w:rPr>
          <w:rFonts w:ascii="Calisto MT" w:hAnsi="Calisto MT" w:cs="Constantia"/>
          <w:bCs/>
          <w:sz w:val="22"/>
          <w:szCs w:val="22"/>
        </w:rPr>
        <w:t xml:space="preserve">. </w:t>
      </w:r>
    </w:p>
    <w:p w14:paraId="5FFC3D8C" w14:textId="3DD88AF2" w:rsidR="00E218A5" w:rsidRDefault="00E218A5" w:rsidP="00E218A5">
      <w:pPr>
        <w:tabs>
          <w:tab w:val="left" w:pos="1440"/>
          <w:tab w:val="left" w:pos="2160"/>
        </w:tabs>
        <w:ind w:left="1440"/>
        <w:rPr>
          <w:rFonts w:ascii="Calisto MT" w:hAnsi="Calisto MT" w:cs="Constantia"/>
          <w:bCs/>
          <w:sz w:val="22"/>
          <w:szCs w:val="22"/>
        </w:rPr>
      </w:pPr>
      <w:r w:rsidRPr="00E218A5">
        <w:rPr>
          <w:rFonts w:ascii="Calisto MT" w:hAnsi="Calisto MT" w:cs="Constantia"/>
          <w:b/>
          <w:sz w:val="22"/>
          <w:szCs w:val="22"/>
        </w:rPr>
        <w:t xml:space="preserve">Cory </w:t>
      </w:r>
      <w:r w:rsidR="00A74A65" w:rsidRPr="00E218A5">
        <w:rPr>
          <w:rFonts w:ascii="Calisto MT" w:hAnsi="Calisto MT" w:cs="Constantia"/>
          <w:b/>
          <w:sz w:val="22"/>
          <w:szCs w:val="22"/>
        </w:rPr>
        <w:t>O’Driscoll</w:t>
      </w:r>
      <w:r>
        <w:rPr>
          <w:rFonts w:ascii="Calisto MT" w:hAnsi="Calisto MT" w:cs="Constantia"/>
          <w:bCs/>
          <w:sz w:val="22"/>
          <w:szCs w:val="22"/>
        </w:rPr>
        <w:t xml:space="preserve"> – that is why the proposal is not to raise the rate for base to help with </w:t>
      </w:r>
      <w:proofErr w:type="gramStart"/>
      <w:r>
        <w:rPr>
          <w:rFonts w:ascii="Calisto MT" w:hAnsi="Calisto MT" w:cs="Constantia"/>
          <w:bCs/>
          <w:sz w:val="22"/>
          <w:szCs w:val="22"/>
        </w:rPr>
        <w:t>the majority of</w:t>
      </w:r>
      <w:proofErr w:type="gramEnd"/>
      <w:r>
        <w:rPr>
          <w:rFonts w:ascii="Calisto MT" w:hAnsi="Calisto MT" w:cs="Constantia"/>
          <w:bCs/>
          <w:sz w:val="22"/>
          <w:szCs w:val="22"/>
        </w:rPr>
        <w:t xml:space="preserve"> </w:t>
      </w:r>
      <w:r w:rsidR="00A74A65">
        <w:rPr>
          <w:rFonts w:ascii="Calisto MT" w:hAnsi="Calisto MT" w:cs="Constantia"/>
          <w:bCs/>
          <w:sz w:val="22"/>
          <w:szCs w:val="22"/>
        </w:rPr>
        <w:t>our</w:t>
      </w:r>
      <w:r>
        <w:rPr>
          <w:rFonts w:ascii="Calisto MT" w:hAnsi="Calisto MT" w:cs="Constantia"/>
          <w:bCs/>
          <w:sz w:val="22"/>
          <w:szCs w:val="22"/>
        </w:rPr>
        <w:t xml:space="preserve"> residents.</w:t>
      </w:r>
    </w:p>
    <w:p w14:paraId="2E3E8168" w14:textId="1B52A85F" w:rsidR="00E218A5" w:rsidRDefault="00E218A5"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Walker Bagley </w:t>
      </w:r>
      <w:r>
        <w:rPr>
          <w:rFonts w:ascii="Calisto MT" w:hAnsi="Calisto MT" w:cs="Constantia"/>
          <w:bCs/>
          <w:sz w:val="22"/>
          <w:szCs w:val="22"/>
        </w:rPr>
        <w:t>– agrees with the proposal of the rate increase after hearing the arguments.</w:t>
      </w:r>
    </w:p>
    <w:p w14:paraId="496E4806" w14:textId="24D99CBA" w:rsidR="00E218A5" w:rsidRDefault="00E218A5"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Mark Reidhead </w:t>
      </w:r>
      <w:r>
        <w:rPr>
          <w:rFonts w:ascii="Calisto MT" w:hAnsi="Calisto MT" w:cs="Constantia"/>
          <w:bCs/>
          <w:sz w:val="22"/>
          <w:szCs w:val="22"/>
        </w:rPr>
        <w:t xml:space="preserve">– The tribe has asked all consumers </w:t>
      </w:r>
      <w:r w:rsidR="00A74A65">
        <w:rPr>
          <w:rFonts w:ascii="Calisto MT" w:hAnsi="Calisto MT" w:cs="Constantia"/>
          <w:bCs/>
          <w:sz w:val="22"/>
          <w:szCs w:val="22"/>
        </w:rPr>
        <w:t xml:space="preserve">to </w:t>
      </w:r>
      <w:r>
        <w:rPr>
          <w:rFonts w:ascii="Calisto MT" w:hAnsi="Calisto MT" w:cs="Constantia"/>
          <w:bCs/>
          <w:sz w:val="22"/>
          <w:szCs w:val="22"/>
        </w:rPr>
        <w:t xml:space="preserve">prohibit </w:t>
      </w:r>
      <w:r w:rsidR="00A74A65">
        <w:rPr>
          <w:rFonts w:ascii="Calisto MT" w:hAnsi="Calisto MT" w:cs="Constantia"/>
          <w:bCs/>
          <w:sz w:val="22"/>
          <w:szCs w:val="22"/>
        </w:rPr>
        <w:t xml:space="preserve">the </w:t>
      </w:r>
      <w:r>
        <w:rPr>
          <w:rFonts w:ascii="Calisto MT" w:hAnsi="Calisto MT" w:cs="Constantia"/>
          <w:bCs/>
          <w:sz w:val="22"/>
          <w:szCs w:val="22"/>
        </w:rPr>
        <w:t>water</w:t>
      </w:r>
      <w:r w:rsidR="00A74A65">
        <w:rPr>
          <w:rFonts w:ascii="Calisto MT" w:hAnsi="Calisto MT" w:cs="Constantia"/>
          <w:bCs/>
          <w:sz w:val="22"/>
          <w:szCs w:val="22"/>
        </w:rPr>
        <w:t xml:space="preserve">ing </w:t>
      </w:r>
      <w:proofErr w:type="gramStart"/>
      <w:r w:rsidR="00A74A65">
        <w:rPr>
          <w:rFonts w:ascii="Calisto MT" w:hAnsi="Calisto MT" w:cs="Constantia"/>
          <w:bCs/>
          <w:sz w:val="22"/>
          <w:szCs w:val="22"/>
        </w:rPr>
        <w:t xml:space="preserve">of </w:t>
      </w:r>
      <w:r>
        <w:rPr>
          <w:rFonts w:ascii="Calisto MT" w:hAnsi="Calisto MT" w:cs="Constantia"/>
          <w:bCs/>
          <w:sz w:val="22"/>
          <w:szCs w:val="22"/>
        </w:rPr>
        <w:t xml:space="preserve"> lawns</w:t>
      </w:r>
      <w:proofErr w:type="gramEnd"/>
      <w:r>
        <w:rPr>
          <w:rFonts w:ascii="Calisto MT" w:hAnsi="Calisto MT" w:cs="Constantia"/>
          <w:bCs/>
          <w:sz w:val="22"/>
          <w:szCs w:val="22"/>
        </w:rPr>
        <w:t xml:space="preserve">, livestock </w:t>
      </w:r>
      <w:r w:rsidR="00A74A65">
        <w:rPr>
          <w:rFonts w:ascii="Calisto MT" w:hAnsi="Calisto MT" w:cs="Constantia"/>
          <w:bCs/>
          <w:sz w:val="22"/>
          <w:szCs w:val="22"/>
        </w:rPr>
        <w:t>etc.</w:t>
      </w:r>
      <w:r>
        <w:rPr>
          <w:rFonts w:ascii="Calisto MT" w:hAnsi="Calisto MT" w:cs="Constantia"/>
          <w:bCs/>
          <w:sz w:val="22"/>
          <w:szCs w:val="22"/>
        </w:rPr>
        <w:t xml:space="preserve"> </w:t>
      </w:r>
      <w:r w:rsidR="00A74A65">
        <w:rPr>
          <w:rFonts w:ascii="Calisto MT" w:hAnsi="Calisto MT" w:cs="Constantia"/>
          <w:bCs/>
          <w:sz w:val="22"/>
          <w:szCs w:val="22"/>
        </w:rPr>
        <w:t>until the drought is over.</w:t>
      </w:r>
    </w:p>
    <w:p w14:paraId="4465E83C" w14:textId="4DF37F58" w:rsidR="00106026" w:rsidRDefault="00106026"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A74A65">
        <w:rPr>
          <w:rFonts w:ascii="Calisto MT" w:hAnsi="Calisto MT" w:cs="Constantia"/>
          <w:b/>
          <w:sz w:val="22"/>
          <w:szCs w:val="22"/>
        </w:rPr>
        <w:t xml:space="preserve">ah </w:t>
      </w:r>
      <w:r>
        <w:rPr>
          <w:rFonts w:ascii="Calisto MT" w:hAnsi="Calisto MT" w:cs="Constantia"/>
          <w:b/>
          <w:sz w:val="22"/>
          <w:szCs w:val="22"/>
        </w:rPr>
        <w:t xml:space="preserve">Bastian </w:t>
      </w:r>
      <w:r>
        <w:rPr>
          <w:rFonts w:ascii="Calisto MT" w:hAnsi="Calisto MT" w:cs="Constantia"/>
          <w:bCs/>
          <w:sz w:val="22"/>
          <w:szCs w:val="22"/>
        </w:rPr>
        <w:t xml:space="preserve">– The tribe let their residents know that this year was going to be in a </w:t>
      </w:r>
      <w:r w:rsidR="00A74A65">
        <w:rPr>
          <w:rFonts w:ascii="Calisto MT" w:hAnsi="Calisto MT" w:cs="Constantia"/>
          <w:bCs/>
          <w:sz w:val="22"/>
          <w:szCs w:val="22"/>
        </w:rPr>
        <w:t>drought condition in January. We need to have a better system in place for droughts before it happens.</w:t>
      </w:r>
    </w:p>
    <w:p w14:paraId="0AF0563A" w14:textId="050D3FFE" w:rsidR="00106026" w:rsidRPr="0043180F" w:rsidRDefault="00106026"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Andrew Ercanbrack </w:t>
      </w:r>
      <w:r>
        <w:rPr>
          <w:rFonts w:ascii="Calisto MT" w:hAnsi="Calisto MT" w:cs="Constantia"/>
          <w:bCs/>
          <w:sz w:val="22"/>
          <w:szCs w:val="22"/>
        </w:rPr>
        <w:t>– The rate change is the issue for us today. There was a problem a few years ago with a drought also. It will happen from time to time.</w:t>
      </w:r>
    </w:p>
    <w:p w14:paraId="0E3E8C77" w14:textId="77777777" w:rsidR="00A74A65" w:rsidRDefault="00A74A65" w:rsidP="00532A70">
      <w:pPr>
        <w:tabs>
          <w:tab w:val="left" w:pos="1440"/>
          <w:tab w:val="left" w:pos="2160"/>
        </w:tabs>
        <w:ind w:left="1440"/>
        <w:rPr>
          <w:rFonts w:ascii="Calisto MT" w:hAnsi="Calisto MT" w:cs="Constantia"/>
          <w:b/>
          <w:sz w:val="22"/>
          <w:szCs w:val="22"/>
        </w:rPr>
      </w:pPr>
    </w:p>
    <w:p w14:paraId="6A61C55B" w14:textId="14620B99" w:rsidR="00A74A65" w:rsidRDefault="00532A70"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Motion made by Board Member</w:t>
      </w:r>
      <w:r w:rsidR="00106026">
        <w:rPr>
          <w:rFonts w:ascii="Calisto MT" w:hAnsi="Calisto MT" w:cs="Constantia"/>
          <w:b/>
          <w:sz w:val="22"/>
          <w:szCs w:val="22"/>
        </w:rPr>
        <w:t xml:space="preserve"> Cory </w:t>
      </w:r>
      <w:r w:rsidR="00A74A65">
        <w:rPr>
          <w:rFonts w:ascii="Calisto MT" w:hAnsi="Calisto MT" w:cs="Constantia"/>
          <w:b/>
          <w:sz w:val="22"/>
          <w:szCs w:val="22"/>
        </w:rPr>
        <w:t>O’Driscoll to</w:t>
      </w:r>
      <w:r>
        <w:rPr>
          <w:rFonts w:ascii="Calisto MT" w:hAnsi="Calisto MT" w:cs="Constantia"/>
          <w:b/>
          <w:sz w:val="22"/>
          <w:szCs w:val="22"/>
        </w:rPr>
        <w:t xml:space="preserve"> Close the Public Hearing and go back into our regular meeting at   p.m. 2</w:t>
      </w:r>
      <w:r w:rsidRPr="00BE7455">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106026">
        <w:rPr>
          <w:rFonts w:ascii="Calisto MT" w:hAnsi="Calisto MT" w:cs="Constantia"/>
          <w:b/>
          <w:sz w:val="22"/>
          <w:szCs w:val="22"/>
        </w:rPr>
        <w:t>Jesse Danley</w:t>
      </w:r>
      <w:r w:rsidR="00A74A65">
        <w:rPr>
          <w:rFonts w:ascii="Calisto MT" w:hAnsi="Calisto MT" w:cs="Constantia"/>
          <w:b/>
          <w:sz w:val="22"/>
          <w:szCs w:val="22"/>
        </w:rPr>
        <w:t xml:space="preserve">. All in </w:t>
      </w:r>
      <w:proofErr w:type="gramStart"/>
      <w:r w:rsidR="00A74A65">
        <w:rPr>
          <w:rFonts w:ascii="Calisto MT" w:hAnsi="Calisto MT" w:cs="Constantia"/>
          <w:b/>
          <w:sz w:val="22"/>
          <w:szCs w:val="22"/>
        </w:rPr>
        <w:t>favor .</w:t>
      </w:r>
      <w:proofErr w:type="gramEnd"/>
    </w:p>
    <w:p w14:paraId="006F8280" w14:textId="4109AE10"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50EE1F6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5A38518B"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3D9D2899"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512B4D06"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0536B80C"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5A170493" w14:textId="1F3F682C" w:rsidR="00A74A65" w:rsidRDefault="00A74A65" w:rsidP="00A74A65">
      <w:pPr>
        <w:tabs>
          <w:tab w:val="left" w:pos="1440"/>
          <w:tab w:val="left" w:pos="216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729797B6" w14:textId="77777777" w:rsidR="00106026" w:rsidRDefault="00106026" w:rsidP="00532A70">
      <w:pPr>
        <w:tabs>
          <w:tab w:val="left" w:pos="1440"/>
          <w:tab w:val="left" w:pos="2160"/>
        </w:tabs>
        <w:ind w:left="1440"/>
        <w:rPr>
          <w:rFonts w:ascii="Calisto MT" w:hAnsi="Calisto MT" w:cs="Constantia"/>
          <w:b/>
          <w:sz w:val="22"/>
          <w:szCs w:val="22"/>
        </w:rPr>
      </w:pPr>
    </w:p>
    <w:p w14:paraId="01C56CC6" w14:textId="1BFA1A31" w:rsidR="00603F65" w:rsidRPr="00603F65" w:rsidRDefault="00603F65" w:rsidP="00532A70">
      <w:pPr>
        <w:tabs>
          <w:tab w:val="left" w:pos="1440"/>
          <w:tab w:val="left" w:pos="2160"/>
        </w:tabs>
        <w:ind w:left="1440"/>
        <w:rPr>
          <w:rFonts w:ascii="Calisto MT" w:hAnsi="Calisto MT" w:cs="Constantia"/>
          <w:bCs/>
          <w:sz w:val="22"/>
          <w:szCs w:val="22"/>
        </w:rPr>
      </w:pPr>
      <w:r w:rsidRPr="00603F65">
        <w:rPr>
          <w:rFonts w:ascii="Calisto MT" w:hAnsi="Calisto MT" w:cs="Constantia"/>
          <w:bCs/>
          <w:sz w:val="22"/>
          <w:szCs w:val="22"/>
        </w:rPr>
        <w:t>After a brief discussion regarding the gallons used it was decided that we raise the minimum to 8,000</w:t>
      </w:r>
      <w:r>
        <w:rPr>
          <w:rFonts w:ascii="Calisto MT" w:hAnsi="Calisto MT" w:cs="Constantia"/>
          <w:bCs/>
          <w:sz w:val="22"/>
          <w:szCs w:val="22"/>
        </w:rPr>
        <w:t xml:space="preserve"> with the 1</w:t>
      </w:r>
      <w:r w:rsidRPr="00603F65">
        <w:rPr>
          <w:rFonts w:ascii="Calisto MT" w:hAnsi="Calisto MT" w:cs="Constantia"/>
          <w:bCs/>
          <w:sz w:val="22"/>
          <w:szCs w:val="22"/>
          <w:vertAlign w:val="superscript"/>
        </w:rPr>
        <w:t>st</w:t>
      </w:r>
      <w:r>
        <w:rPr>
          <w:rFonts w:ascii="Calisto MT" w:hAnsi="Calisto MT" w:cs="Constantia"/>
          <w:bCs/>
          <w:sz w:val="22"/>
          <w:szCs w:val="22"/>
        </w:rPr>
        <w:t xml:space="preserve"> tier to 12,000 then keep the other proposed tiers the same. Also move Industrial to 5.00 per gallon over 1000. That would give the lower users a little room to work with. We need to add a </w:t>
      </w:r>
      <w:r w:rsidR="00BB7CBC">
        <w:rPr>
          <w:rFonts w:ascii="Calisto MT" w:hAnsi="Calisto MT" w:cs="Constantia"/>
          <w:bCs/>
          <w:sz w:val="22"/>
          <w:szCs w:val="22"/>
        </w:rPr>
        <w:t>trigger</w:t>
      </w:r>
      <w:r>
        <w:rPr>
          <w:rFonts w:ascii="Calisto MT" w:hAnsi="Calisto MT" w:cs="Constantia"/>
          <w:bCs/>
          <w:sz w:val="22"/>
          <w:szCs w:val="22"/>
        </w:rPr>
        <w:t xml:space="preserve"> point to the Resolution</w:t>
      </w:r>
      <w:r w:rsidR="00A74A65">
        <w:rPr>
          <w:rFonts w:ascii="Calisto MT" w:hAnsi="Calisto MT" w:cs="Constantia"/>
          <w:bCs/>
          <w:sz w:val="22"/>
          <w:szCs w:val="22"/>
        </w:rPr>
        <w:t xml:space="preserve">, </w:t>
      </w:r>
      <w:r>
        <w:rPr>
          <w:rFonts w:ascii="Calisto MT" w:hAnsi="Calisto MT" w:cs="Constantia"/>
          <w:bCs/>
          <w:sz w:val="22"/>
          <w:szCs w:val="22"/>
        </w:rPr>
        <w:t>that this is a conservation rate only.</w:t>
      </w:r>
      <w:r w:rsidR="00BB7CBC">
        <w:rPr>
          <w:rFonts w:ascii="Calisto MT" w:hAnsi="Calisto MT" w:cs="Constantia"/>
          <w:bCs/>
          <w:sz w:val="22"/>
          <w:szCs w:val="22"/>
        </w:rPr>
        <w:t xml:space="preserve"> If the tribe increases our rate this will also become a permanent rate</w:t>
      </w:r>
    </w:p>
    <w:p w14:paraId="7BA2A65E" w14:textId="50ECFF40" w:rsidR="00106026" w:rsidRDefault="00106026" w:rsidP="00532A70">
      <w:pPr>
        <w:tabs>
          <w:tab w:val="left" w:pos="1440"/>
          <w:tab w:val="left" w:pos="2160"/>
        </w:tabs>
        <w:ind w:left="1440"/>
        <w:rPr>
          <w:rFonts w:ascii="Calisto MT" w:hAnsi="Calisto MT" w:cs="Constantia"/>
          <w:b/>
          <w:sz w:val="22"/>
          <w:szCs w:val="22"/>
        </w:rPr>
      </w:pPr>
      <w:r>
        <w:rPr>
          <w:rFonts w:ascii="Calisto MT" w:hAnsi="Calisto MT" w:cs="Constantia"/>
          <w:b/>
          <w:sz w:val="22"/>
          <w:szCs w:val="22"/>
        </w:rPr>
        <w:t xml:space="preserve">Motion made by Board Member </w:t>
      </w:r>
      <w:r w:rsidR="00603F65">
        <w:rPr>
          <w:rFonts w:ascii="Calisto MT" w:hAnsi="Calisto MT" w:cs="Constantia"/>
          <w:b/>
          <w:sz w:val="22"/>
          <w:szCs w:val="22"/>
        </w:rPr>
        <w:t xml:space="preserve">Jesse Danley </w:t>
      </w:r>
      <w:r>
        <w:rPr>
          <w:rFonts w:ascii="Calisto MT" w:hAnsi="Calisto MT" w:cs="Constantia"/>
          <w:b/>
          <w:sz w:val="22"/>
          <w:szCs w:val="22"/>
        </w:rPr>
        <w:t xml:space="preserve">to approve Resolution W202507-001 the proposed </w:t>
      </w:r>
      <w:r w:rsidR="00603F65">
        <w:rPr>
          <w:rFonts w:ascii="Calisto MT" w:hAnsi="Calisto MT" w:cs="Constantia"/>
          <w:b/>
          <w:sz w:val="22"/>
          <w:szCs w:val="22"/>
        </w:rPr>
        <w:t xml:space="preserve">conservation </w:t>
      </w:r>
      <w:r>
        <w:rPr>
          <w:rFonts w:ascii="Calisto MT" w:hAnsi="Calisto MT" w:cs="Constantia"/>
          <w:b/>
          <w:sz w:val="22"/>
          <w:szCs w:val="22"/>
        </w:rPr>
        <w:t>rate structure with increasing the base amount up to 8,000 gallons</w:t>
      </w:r>
      <w:r w:rsidR="00BB7CBC">
        <w:rPr>
          <w:rFonts w:ascii="Calisto MT" w:hAnsi="Calisto MT" w:cs="Constantia"/>
          <w:b/>
          <w:sz w:val="22"/>
          <w:szCs w:val="22"/>
        </w:rPr>
        <w:t xml:space="preserve"> as amended</w:t>
      </w:r>
      <w:r>
        <w:rPr>
          <w:rFonts w:ascii="Calisto MT" w:hAnsi="Calisto MT" w:cs="Constantia"/>
          <w:b/>
          <w:sz w:val="22"/>
          <w:szCs w:val="22"/>
        </w:rPr>
        <w:t>. 2</w:t>
      </w:r>
      <w:r w:rsidRPr="00106026">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603F65">
        <w:rPr>
          <w:rFonts w:ascii="Calisto MT" w:hAnsi="Calisto MT" w:cs="Constantia"/>
          <w:b/>
          <w:sz w:val="22"/>
          <w:szCs w:val="22"/>
        </w:rPr>
        <w:t>Cory O’Driscoll. All in favor.</w:t>
      </w:r>
    </w:p>
    <w:p w14:paraId="7A0C81F4" w14:textId="0148E220"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4CE25C76"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2301E739"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1B102CB5"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568FDBA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67EB06A3"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6FB12605" w14:textId="3E6A7B0C" w:rsidR="00A74A65" w:rsidRDefault="00A74A65" w:rsidP="00A74A65">
      <w:pPr>
        <w:tabs>
          <w:tab w:val="left" w:pos="1440"/>
          <w:tab w:val="left" w:pos="216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66B38536" w14:textId="77777777" w:rsidR="00532A70" w:rsidRDefault="00532A70" w:rsidP="00BE7455">
      <w:pPr>
        <w:tabs>
          <w:tab w:val="left" w:pos="1440"/>
          <w:tab w:val="left" w:pos="2160"/>
        </w:tabs>
        <w:ind w:left="1440"/>
        <w:rPr>
          <w:rFonts w:ascii="Calisto MT" w:hAnsi="Calisto MT" w:cs="Constantia"/>
          <w:b/>
          <w:sz w:val="22"/>
          <w:szCs w:val="22"/>
        </w:rPr>
      </w:pPr>
    </w:p>
    <w:p w14:paraId="0B3D1C96" w14:textId="018C1BE6" w:rsidR="0041441E" w:rsidRPr="00BE7455"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BE7455">
        <w:rPr>
          <w:rFonts w:ascii="Calisto MT" w:hAnsi="Calisto MT" w:cs="Constantia"/>
          <w:b/>
          <w:sz w:val="22"/>
          <w:szCs w:val="22"/>
        </w:rPr>
        <w:t>PROPERTY TAX RATE APPROVAL</w:t>
      </w:r>
      <w:r w:rsidR="000656B2" w:rsidRPr="00BE7455">
        <w:rPr>
          <w:rFonts w:ascii="Calisto MT" w:hAnsi="Calisto MT" w:cs="Constantia"/>
          <w:b/>
          <w:sz w:val="22"/>
          <w:szCs w:val="22"/>
        </w:rPr>
        <w:t xml:space="preserve">– </w:t>
      </w:r>
    </w:p>
    <w:p w14:paraId="34A39D75" w14:textId="686F04B7" w:rsidR="008A2EAE" w:rsidRPr="00636A1B" w:rsidRDefault="00636A1B" w:rsidP="00BE7455">
      <w:pPr>
        <w:pStyle w:val="ListParagraph"/>
        <w:ind w:left="1440"/>
        <w:rPr>
          <w:rFonts w:ascii="Calisto MT" w:hAnsi="Calisto MT" w:cs="Constantia"/>
          <w:bCs/>
          <w:sz w:val="22"/>
          <w:szCs w:val="22"/>
        </w:rPr>
      </w:pPr>
      <w:r w:rsidRPr="00636A1B">
        <w:rPr>
          <w:rFonts w:ascii="Calisto MT" w:hAnsi="Calisto MT" w:cs="Constantia"/>
          <w:bCs/>
          <w:sz w:val="22"/>
          <w:szCs w:val="22"/>
        </w:rPr>
        <w:t xml:space="preserve">The 2024 rate .000388 and this year the tax will be </w:t>
      </w:r>
      <w:proofErr w:type="gramStart"/>
      <w:r w:rsidRPr="00636A1B">
        <w:rPr>
          <w:rFonts w:ascii="Calisto MT" w:hAnsi="Calisto MT" w:cs="Constantia"/>
          <w:bCs/>
          <w:sz w:val="22"/>
          <w:szCs w:val="22"/>
        </w:rPr>
        <w:t>.000377</w:t>
      </w:r>
      <w:proofErr w:type="gramEnd"/>
    </w:p>
    <w:p w14:paraId="69B5FE73" w14:textId="2A41088E" w:rsidR="00636A1B" w:rsidRDefault="00636A1B" w:rsidP="00BE7455">
      <w:pPr>
        <w:pStyle w:val="ListParagraph"/>
        <w:ind w:left="1440"/>
        <w:rPr>
          <w:rFonts w:ascii="Calisto MT" w:hAnsi="Calisto MT" w:cs="Constantia"/>
          <w:b/>
          <w:sz w:val="22"/>
          <w:szCs w:val="22"/>
        </w:rPr>
      </w:pPr>
      <w:r>
        <w:rPr>
          <w:rFonts w:ascii="Calisto MT" w:hAnsi="Calisto MT" w:cs="Constantia"/>
          <w:b/>
          <w:sz w:val="22"/>
          <w:szCs w:val="22"/>
        </w:rPr>
        <w:lastRenderedPageBreak/>
        <w:t>Motion made by Jesse Danley to approve the Uintah County Property Tax rate of .000377. 2</w:t>
      </w:r>
      <w:r w:rsidRPr="00636A1B">
        <w:rPr>
          <w:rFonts w:ascii="Calisto MT" w:hAnsi="Calisto MT" w:cs="Constantia"/>
          <w:b/>
          <w:sz w:val="22"/>
          <w:szCs w:val="22"/>
          <w:vertAlign w:val="superscript"/>
        </w:rPr>
        <w:t>nd</w:t>
      </w:r>
      <w:r>
        <w:rPr>
          <w:rFonts w:ascii="Calisto MT" w:hAnsi="Calisto MT" w:cs="Constantia"/>
          <w:b/>
          <w:sz w:val="22"/>
          <w:szCs w:val="22"/>
        </w:rPr>
        <w:t xml:space="preserve"> by Board Member Cory O’Driscoll.</w:t>
      </w:r>
      <w:r w:rsidR="00A74A65">
        <w:rPr>
          <w:rFonts w:ascii="Calisto MT" w:hAnsi="Calisto MT" w:cs="Constantia"/>
          <w:b/>
          <w:sz w:val="22"/>
          <w:szCs w:val="22"/>
        </w:rPr>
        <w:t xml:space="preserve"> All in favor.</w:t>
      </w:r>
    </w:p>
    <w:p w14:paraId="40EAEDA7"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0FAC068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5583EB65"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40EA66E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7B7B2E6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FB0B209"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2DD0DE3F" w14:textId="78AAE426" w:rsidR="00A74A65" w:rsidRDefault="00A74A65" w:rsidP="00A74A65">
      <w:pPr>
        <w:pStyle w:val="ListParagraph"/>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2CA87D98" w14:textId="77777777" w:rsidR="00BE7455" w:rsidRDefault="00BE7455" w:rsidP="00BE7455">
      <w:pPr>
        <w:pStyle w:val="ListParagraph"/>
        <w:ind w:left="1440"/>
        <w:rPr>
          <w:rFonts w:ascii="Calisto MT" w:hAnsi="Calisto MT" w:cs="Constantia"/>
          <w:b/>
          <w:sz w:val="22"/>
          <w:szCs w:val="22"/>
        </w:rPr>
      </w:pPr>
    </w:p>
    <w:p w14:paraId="53426182" w14:textId="1709C350" w:rsidR="008A2EAE"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FRAUD RISK ASSESSMENT</w:t>
      </w:r>
      <w:r w:rsidR="008A2EAE">
        <w:rPr>
          <w:rFonts w:ascii="Calisto MT" w:hAnsi="Calisto MT" w:cs="Constantia"/>
          <w:b/>
          <w:sz w:val="22"/>
          <w:szCs w:val="22"/>
        </w:rPr>
        <w:t xml:space="preserve"> </w:t>
      </w:r>
      <w:r w:rsidR="002D698F">
        <w:rPr>
          <w:rFonts w:ascii="Calisto MT" w:hAnsi="Calisto MT" w:cs="Constantia"/>
          <w:b/>
          <w:sz w:val="22"/>
          <w:szCs w:val="22"/>
        </w:rPr>
        <w:t>–</w:t>
      </w:r>
    </w:p>
    <w:p w14:paraId="3FCD11AB" w14:textId="652E10B6" w:rsidR="002D698F" w:rsidRDefault="00636A1B" w:rsidP="00BE7455">
      <w:pPr>
        <w:pStyle w:val="ListParagraph"/>
        <w:ind w:left="1440"/>
        <w:rPr>
          <w:rFonts w:ascii="Calisto MT" w:hAnsi="Calisto MT" w:cs="Constantia"/>
          <w:b/>
          <w:sz w:val="22"/>
          <w:szCs w:val="22"/>
        </w:rPr>
      </w:pPr>
      <w:r>
        <w:rPr>
          <w:rFonts w:ascii="Calisto MT" w:hAnsi="Calisto MT" w:cs="Constantia"/>
          <w:b/>
          <w:sz w:val="22"/>
          <w:szCs w:val="22"/>
        </w:rPr>
        <w:t>Motion made by Board Member Andrew Ercanbrack to approve the 2025 Fraud Risk Assessment. 2</w:t>
      </w:r>
      <w:r w:rsidRPr="00636A1B">
        <w:rPr>
          <w:rFonts w:ascii="Calisto MT" w:hAnsi="Calisto MT" w:cs="Constantia"/>
          <w:b/>
          <w:sz w:val="22"/>
          <w:szCs w:val="22"/>
          <w:vertAlign w:val="superscript"/>
        </w:rPr>
        <w:t>nd</w:t>
      </w:r>
      <w:r>
        <w:rPr>
          <w:rFonts w:ascii="Calisto MT" w:hAnsi="Calisto MT" w:cs="Constantia"/>
          <w:b/>
          <w:sz w:val="22"/>
          <w:szCs w:val="22"/>
        </w:rPr>
        <w:t xml:space="preserve"> by Board Member Ronny Rich. All in favor.</w:t>
      </w:r>
    </w:p>
    <w:p w14:paraId="725AE034" w14:textId="6E1EB0AB"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23582B3F"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087FC936"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2956CE5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0237DD5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434243C"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3AF8B595" w14:textId="4F5ED768" w:rsidR="00A74A65" w:rsidRDefault="00A74A65" w:rsidP="00A74A65">
      <w:pPr>
        <w:pStyle w:val="ListParagraph"/>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7374CCED" w14:textId="77777777" w:rsidR="00BE7455" w:rsidRDefault="00BE7455" w:rsidP="00BE7455">
      <w:pPr>
        <w:pStyle w:val="ListParagraph"/>
        <w:ind w:left="1440"/>
        <w:rPr>
          <w:rFonts w:ascii="Calisto MT" w:hAnsi="Calisto MT" w:cs="Constantia"/>
          <w:b/>
          <w:sz w:val="22"/>
          <w:szCs w:val="22"/>
        </w:rPr>
      </w:pPr>
    </w:p>
    <w:p w14:paraId="0CC012BD" w14:textId="61E86985" w:rsidR="002D698F" w:rsidRPr="00FA71BB"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ENGINEERING/PROJECTS UPDATE</w:t>
      </w:r>
      <w:r w:rsidR="002D698F">
        <w:rPr>
          <w:rFonts w:ascii="Calisto MT" w:hAnsi="Calisto MT" w:cs="Constantia"/>
          <w:b/>
          <w:sz w:val="22"/>
          <w:szCs w:val="22"/>
        </w:rPr>
        <w:t xml:space="preserve"> -</w:t>
      </w:r>
    </w:p>
    <w:p w14:paraId="268D3FBF" w14:textId="361FD8AE" w:rsidR="00BE7455" w:rsidRPr="00636A1B" w:rsidRDefault="00636A1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We need to get a conservation plan </w:t>
      </w:r>
      <w:r w:rsidR="00A74A65">
        <w:rPr>
          <w:rFonts w:ascii="Calisto MT" w:hAnsi="Calisto MT" w:cs="Constantia"/>
          <w:bCs/>
          <w:sz w:val="22"/>
          <w:szCs w:val="22"/>
        </w:rPr>
        <w:t>along with</w:t>
      </w:r>
      <w:r>
        <w:rPr>
          <w:rFonts w:ascii="Calisto MT" w:hAnsi="Calisto MT" w:cs="Constantia"/>
          <w:bCs/>
          <w:sz w:val="22"/>
          <w:szCs w:val="22"/>
        </w:rPr>
        <w:t xml:space="preserve"> a water plan done. We are working on this right now. This won’t get done until probably next year.</w:t>
      </w:r>
    </w:p>
    <w:p w14:paraId="2B4F93F3" w14:textId="44A91B68" w:rsidR="000656B2" w:rsidRPr="00636A1B" w:rsidRDefault="000656B2" w:rsidP="00BE7455">
      <w:pPr>
        <w:tabs>
          <w:tab w:val="left" w:pos="1440"/>
          <w:tab w:val="left" w:pos="2160"/>
        </w:tabs>
        <w:rPr>
          <w:rFonts w:ascii="Calisto MT" w:hAnsi="Calisto MT" w:cs="Constantia"/>
          <w:bCs/>
          <w:sz w:val="22"/>
          <w:szCs w:val="22"/>
        </w:rPr>
      </w:pPr>
      <w:r w:rsidRPr="00636A1B">
        <w:rPr>
          <w:rFonts w:ascii="Calisto MT" w:hAnsi="Calisto MT" w:cs="Constantia"/>
          <w:bCs/>
          <w:sz w:val="22"/>
          <w:szCs w:val="22"/>
        </w:rPr>
        <w:tab/>
      </w:r>
    </w:p>
    <w:p w14:paraId="26EBABA5" w14:textId="3AD41949" w:rsidR="000656B2"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EMPLOYEE YEARLY WAGE INCREASE</w:t>
      </w:r>
      <w:r w:rsidR="000656B2" w:rsidRPr="00624883">
        <w:rPr>
          <w:rFonts w:ascii="Calisto MT" w:hAnsi="Calisto MT" w:cs="Constantia"/>
          <w:b/>
          <w:sz w:val="22"/>
          <w:szCs w:val="22"/>
        </w:rPr>
        <w:t xml:space="preserve"> </w:t>
      </w:r>
      <w:r w:rsidR="000656B2">
        <w:rPr>
          <w:rFonts w:ascii="Calisto MT" w:hAnsi="Calisto MT" w:cs="Constantia"/>
          <w:b/>
          <w:sz w:val="22"/>
          <w:szCs w:val="22"/>
        </w:rPr>
        <w:t>–</w:t>
      </w:r>
    </w:p>
    <w:p w14:paraId="32615FC0" w14:textId="2D8B16B1" w:rsidR="00BE7455" w:rsidRDefault="00BB7CBC" w:rsidP="00BE7455">
      <w:pPr>
        <w:tabs>
          <w:tab w:val="left" w:pos="1440"/>
        </w:tabs>
        <w:ind w:left="1440"/>
        <w:rPr>
          <w:rFonts w:ascii="Calisto MT" w:hAnsi="Calisto MT" w:cs="Constantia"/>
          <w:bCs/>
          <w:sz w:val="22"/>
          <w:szCs w:val="22"/>
        </w:rPr>
      </w:pPr>
      <w:r w:rsidRPr="00BB7CBC">
        <w:rPr>
          <w:rFonts w:ascii="Calisto MT" w:hAnsi="Calisto MT" w:cs="Constantia"/>
          <w:bCs/>
          <w:sz w:val="22"/>
          <w:szCs w:val="22"/>
        </w:rPr>
        <w:t xml:space="preserve">It was discussed that the city approved a 1.5 % wage increase. </w:t>
      </w:r>
      <w:r>
        <w:rPr>
          <w:rFonts w:ascii="Calisto MT" w:hAnsi="Calisto MT" w:cs="Constantia"/>
          <w:bCs/>
          <w:sz w:val="22"/>
          <w:szCs w:val="22"/>
        </w:rPr>
        <w:t xml:space="preserve">This would be a 3% </w:t>
      </w:r>
      <w:r w:rsidR="00A74A65">
        <w:rPr>
          <w:rFonts w:ascii="Calisto MT" w:hAnsi="Calisto MT" w:cs="Constantia"/>
          <w:bCs/>
          <w:sz w:val="22"/>
          <w:szCs w:val="22"/>
        </w:rPr>
        <w:t xml:space="preserve">combined </w:t>
      </w:r>
      <w:r>
        <w:rPr>
          <w:rFonts w:ascii="Calisto MT" w:hAnsi="Calisto MT" w:cs="Constantia"/>
          <w:bCs/>
          <w:sz w:val="22"/>
          <w:szCs w:val="22"/>
        </w:rPr>
        <w:t xml:space="preserve">wage increase again </w:t>
      </w:r>
      <w:r w:rsidR="00A74A65">
        <w:rPr>
          <w:rFonts w:ascii="Calisto MT" w:hAnsi="Calisto MT" w:cs="Constantia"/>
          <w:bCs/>
          <w:sz w:val="22"/>
          <w:szCs w:val="22"/>
        </w:rPr>
        <w:t xml:space="preserve">for </w:t>
      </w:r>
      <w:r>
        <w:rPr>
          <w:rFonts w:ascii="Calisto MT" w:hAnsi="Calisto MT" w:cs="Constantia"/>
          <w:bCs/>
          <w:sz w:val="22"/>
          <w:szCs w:val="22"/>
        </w:rPr>
        <w:t>this year</w:t>
      </w:r>
      <w:r w:rsidR="00A74A65">
        <w:rPr>
          <w:rFonts w:ascii="Calisto MT" w:hAnsi="Calisto MT" w:cs="Constantia"/>
          <w:bCs/>
          <w:sz w:val="22"/>
          <w:szCs w:val="22"/>
        </w:rPr>
        <w:t>.</w:t>
      </w:r>
      <w:r>
        <w:rPr>
          <w:rFonts w:ascii="Calisto MT" w:hAnsi="Calisto MT" w:cs="Constantia"/>
          <w:bCs/>
          <w:sz w:val="22"/>
          <w:szCs w:val="22"/>
        </w:rPr>
        <w:t xml:space="preserve"> </w:t>
      </w:r>
    </w:p>
    <w:p w14:paraId="07401D35" w14:textId="5136F7AA" w:rsidR="00BB7CBC" w:rsidRDefault="00BB7CBC" w:rsidP="00BE7455">
      <w:pPr>
        <w:tabs>
          <w:tab w:val="left" w:pos="1440"/>
        </w:tabs>
        <w:ind w:left="1440"/>
        <w:rPr>
          <w:rFonts w:ascii="Calisto MT" w:hAnsi="Calisto MT" w:cs="Constantia"/>
          <w:b/>
          <w:sz w:val="22"/>
          <w:szCs w:val="22"/>
        </w:rPr>
      </w:pPr>
      <w:r w:rsidRPr="00BB7CBC">
        <w:rPr>
          <w:rFonts w:ascii="Calisto MT" w:hAnsi="Calisto MT" w:cs="Constantia"/>
          <w:b/>
          <w:sz w:val="22"/>
          <w:szCs w:val="22"/>
        </w:rPr>
        <w:t>Motion made by Ronny Rich that we give a 1.5 % increase. 2</w:t>
      </w:r>
      <w:r w:rsidRPr="00BB7CBC">
        <w:rPr>
          <w:rFonts w:ascii="Calisto MT" w:hAnsi="Calisto MT" w:cs="Constantia"/>
          <w:b/>
          <w:sz w:val="22"/>
          <w:szCs w:val="22"/>
          <w:vertAlign w:val="superscript"/>
        </w:rPr>
        <w:t>nd</w:t>
      </w:r>
      <w:r w:rsidRPr="00BB7CBC">
        <w:rPr>
          <w:rFonts w:ascii="Calisto MT" w:hAnsi="Calisto MT" w:cs="Constantia"/>
          <w:b/>
          <w:sz w:val="22"/>
          <w:szCs w:val="22"/>
        </w:rPr>
        <w:t xml:space="preserve"> by Andrew Ercanbrack.</w:t>
      </w:r>
      <w:r w:rsidR="00A74A65">
        <w:rPr>
          <w:rFonts w:ascii="Calisto MT" w:hAnsi="Calisto MT" w:cs="Constantia"/>
          <w:b/>
          <w:sz w:val="22"/>
          <w:szCs w:val="22"/>
        </w:rPr>
        <w:t xml:space="preserve"> All in favor.</w:t>
      </w:r>
    </w:p>
    <w:p w14:paraId="02251D33" w14:textId="2B868BED"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64DDEF76"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31387C14"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5EFCDF8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2619580D"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553C22A"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4BD33F02" w14:textId="694C9E1F" w:rsidR="00A74A65" w:rsidRPr="00BB7CBC" w:rsidRDefault="00A74A65" w:rsidP="00A74A65">
      <w:pPr>
        <w:tabs>
          <w:tab w:val="left" w:pos="144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2781F2AA" w14:textId="2BB74F13" w:rsidR="000656B2" w:rsidRPr="00624883" w:rsidRDefault="000656B2" w:rsidP="00BE7455">
      <w:pPr>
        <w:tabs>
          <w:tab w:val="left" w:pos="1440"/>
        </w:tabs>
        <w:ind w:left="1440"/>
        <w:rPr>
          <w:rFonts w:ascii="Calisto MT" w:hAnsi="Calisto MT" w:cs="Constantia"/>
          <w:b/>
          <w:sz w:val="22"/>
          <w:szCs w:val="22"/>
        </w:rPr>
      </w:pPr>
      <w:r>
        <w:rPr>
          <w:rFonts w:ascii="Calisto MT" w:hAnsi="Calisto MT" w:cs="Constantia"/>
          <w:b/>
          <w:sz w:val="22"/>
          <w:szCs w:val="22"/>
        </w:rPr>
        <w:tab/>
      </w:r>
    </w:p>
    <w:p w14:paraId="3F47349B" w14:textId="77777777" w:rsidR="000656B2" w:rsidRPr="00624883" w:rsidRDefault="000656B2" w:rsidP="00BE7455">
      <w:pPr>
        <w:numPr>
          <w:ilvl w:val="0"/>
          <w:numId w:val="3"/>
        </w:numPr>
        <w:tabs>
          <w:tab w:val="left" w:pos="720"/>
          <w:tab w:val="left" w:pos="1440"/>
          <w:tab w:val="num" w:pos="3420"/>
        </w:tabs>
        <w:ind w:left="720" w:firstLine="0"/>
        <w:rPr>
          <w:rFonts w:ascii="Calisto MT" w:hAnsi="Calisto MT" w:cs="Constantia"/>
          <w:sz w:val="22"/>
          <w:szCs w:val="22"/>
        </w:rPr>
      </w:pPr>
      <w:r w:rsidRPr="00624883">
        <w:rPr>
          <w:rFonts w:ascii="Calisto MT" w:hAnsi="Calisto MT" w:cs="Constantia"/>
          <w:b/>
          <w:sz w:val="22"/>
          <w:szCs w:val="22"/>
        </w:rPr>
        <w:t xml:space="preserve">REVIEW &amp; CORRECT MINUTES – </w:t>
      </w:r>
    </w:p>
    <w:p w14:paraId="29B9F7C6" w14:textId="3AEB0ECB" w:rsidR="000656B2" w:rsidRDefault="001A6E30" w:rsidP="00BE7455">
      <w:pPr>
        <w:numPr>
          <w:ilvl w:val="0"/>
          <w:numId w:val="5"/>
        </w:numPr>
        <w:tabs>
          <w:tab w:val="left" w:pos="2160"/>
          <w:tab w:val="left" w:pos="2250"/>
        </w:tabs>
        <w:ind w:left="1440" w:firstLine="450"/>
        <w:rPr>
          <w:rFonts w:ascii="Calisto MT" w:hAnsi="Calisto MT" w:cs="Constantia"/>
          <w:sz w:val="22"/>
          <w:szCs w:val="22"/>
        </w:rPr>
      </w:pPr>
      <w:r>
        <w:rPr>
          <w:rFonts w:ascii="Calisto MT" w:hAnsi="Calisto MT" w:cs="Constantia"/>
          <w:sz w:val="22"/>
          <w:szCs w:val="22"/>
        </w:rPr>
        <w:t>May 20</w:t>
      </w:r>
      <w:r w:rsidR="000656B2" w:rsidRPr="00624883">
        <w:rPr>
          <w:rFonts w:ascii="Calisto MT" w:hAnsi="Calisto MT" w:cs="Constantia"/>
          <w:sz w:val="22"/>
          <w:szCs w:val="22"/>
        </w:rPr>
        <w:t>, 2025</w:t>
      </w:r>
    </w:p>
    <w:p w14:paraId="20065F42" w14:textId="0C2E3190" w:rsidR="000656B2" w:rsidRDefault="00BB7CBC" w:rsidP="00BE7455">
      <w:pPr>
        <w:tabs>
          <w:tab w:val="left" w:pos="1440"/>
          <w:tab w:val="left" w:pos="2160"/>
        </w:tabs>
        <w:ind w:left="1440"/>
        <w:rPr>
          <w:rFonts w:ascii="Calisto MT" w:hAnsi="Calisto MT" w:cs="Constantia"/>
          <w:b/>
          <w:bCs/>
          <w:sz w:val="22"/>
          <w:szCs w:val="22"/>
        </w:rPr>
      </w:pPr>
      <w:r w:rsidRPr="00BB7CBC">
        <w:rPr>
          <w:rFonts w:ascii="Calisto MT" w:hAnsi="Calisto MT" w:cs="Constantia"/>
          <w:b/>
          <w:bCs/>
          <w:sz w:val="22"/>
          <w:szCs w:val="22"/>
        </w:rPr>
        <w:t xml:space="preserve">Motion made by Board Member </w:t>
      </w:r>
      <w:r>
        <w:rPr>
          <w:rFonts w:ascii="Calisto MT" w:hAnsi="Calisto MT" w:cs="Constantia"/>
          <w:b/>
          <w:bCs/>
          <w:sz w:val="22"/>
          <w:szCs w:val="22"/>
        </w:rPr>
        <w:t xml:space="preserve">Andrew Ercanbrack </w:t>
      </w:r>
      <w:r w:rsidRPr="00BB7CBC">
        <w:rPr>
          <w:rFonts w:ascii="Calisto MT" w:hAnsi="Calisto MT" w:cs="Constantia"/>
          <w:b/>
          <w:bCs/>
          <w:sz w:val="22"/>
          <w:szCs w:val="22"/>
        </w:rPr>
        <w:t xml:space="preserve">to approve the minutes of May 20, </w:t>
      </w:r>
      <w:r w:rsidR="00A74A65" w:rsidRPr="00BB7CBC">
        <w:rPr>
          <w:rFonts w:ascii="Calisto MT" w:hAnsi="Calisto MT" w:cs="Constantia"/>
          <w:b/>
          <w:bCs/>
          <w:sz w:val="22"/>
          <w:szCs w:val="22"/>
        </w:rPr>
        <w:t>2025,</w:t>
      </w:r>
      <w:r w:rsidRPr="00BB7CBC">
        <w:rPr>
          <w:rFonts w:ascii="Calisto MT" w:hAnsi="Calisto MT" w:cs="Constantia"/>
          <w:b/>
          <w:bCs/>
          <w:sz w:val="22"/>
          <w:szCs w:val="22"/>
        </w:rPr>
        <w:t xml:space="preserve"> as </w:t>
      </w:r>
      <w:r w:rsidR="00A74A65">
        <w:rPr>
          <w:rFonts w:ascii="Calisto MT" w:hAnsi="Calisto MT" w:cs="Constantia"/>
          <w:b/>
          <w:bCs/>
          <w:sz w:val="22"/>
          <w:szCs w:val="22"/>
        </w:rPr>
        <w:t>corrected</w:t>
      </w:r>
      <w:r w:rsidRPr="00BB7CBC">
        <w:rPr>
          <w:rFonts w:ascii="Calisto MT" w:hAnsi="Calisto MT" w:cs="Constantia"/>
          <w:b/>
          <w:bCs/>
          <w:sz w:val="22"/>
          <w:szCs w:val="22"/>
        </w:rPr>
        <w:t>. 2</w:t>
      </w:r>
      <w:r w:rsidRPr="00BB7CBC">
        <w:rPr>
          <w:rFonts w:ascii="Calisto MT" w:hAnsi="Calisto MT" w:cs="Constantia"/>
          <w:b/>
          <w:bCs/>
          <w:sz w:val="22"/>
          <w:szCs w:val="22"/>
          <w:vertAlign w:val="superscript"/>
        </w:rPr>
        <w:t>nd</w:t>
      </w:r>
      <w:r w:rsidRPr="00BB7CBC">
        <w:rPr>
          <w:rFonts w:ascii="Calisto MT" w:hAnsi="Calisto MT" w:cs="Constantia"/>
          <w:b/>
          <w:bCs/>
          <w:sz w:val="22"/>
          <w:szCs w:val="22"/>
        </w:rPr>
        <w:t xml:space="preserve"> by Board Member </w:t>
      </w:r>
      <w:r>
        <w:rPr>
          <w:rFonts w:ascii="Calisto MT" w:hAnsi="Calisto MT" w:cs="Constantia"/>
          <w:b/>
          <w:bCs/>
          <w:sz w:val="22"/>
          <w:szCs w:val="22"/>
        </w:rPr>
        <w:t>Jesse Danley</w:t>
      </w:r>
      <w:r w:rsidR="00A74A65">
        <w:rPr>
          <w:rFonts w:ascii="Calisto MT" w:hAnsi="Calisto MT" w:cs="Constantia"/>
          <w:b/>
          <w:bCs/>
          <w:sz w:val="22"/>
          <w:szCs w:val="22"/>
        </w:rPr>
        <w:t>. All in favor.</w:t>
      </w:r>
    </w:p>
    <w:p w14:paraId="3660C1BE" w14:textId="2E1210C2"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38F5660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3958B3E6"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1AFA5AB8"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1177085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1E8857CA"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47EBA689" w14:textId="6F9C93DB" w:rsidR="00A74A65" w:rsidRPr="00BB7CBC" w:rsidRDefault="00A74A65" w:rsidP="00A74A65">
      <w:pPr>
        <w:tabs>
          <w:tab w:val="left" w:pos="1440"/>
          <w:tab w:val="left" w:pos="2160"/>
        </w:tabs>
        <w:ind w:left="1440"/>
        <w:rPr>
          <w:rFonts w:ascii="Calisto MT" w:hAnsi="Calisto MT" w:cs="Constantia"/>
          <w:b/>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0E4591B4" w14:textId="1CBFC054" w:rsidR="00BE7455" w:rsidRPr="00624883" w:rsidRDefault="00BE7455" w:rsidP="00BE7455">
      <w:pPr>
        <w:tabs>
          <w:tab w:val="left" w:pos="1440"/>
          <w:tab w:val="left" w:pos="2160"/>
        </w:tabs>
        <w:rPr>
          <w:rFonts w:ascii="Calisto MT" w:hAnsi="Calisto MT" w:cs="Constantia"/>
          <w:sz w:val="22"/>
          <w:szCs w:val="22"/>
        </w:rPr>
      </w:pPr>
      <w:r>
        <w:rPr>
          <w:rFonts w:ascii="Calisto MT" w:hAnsi="Calisto MT" w:cs="Constantia"/>
          <w:sz w:val="22"/>
          <w:szCs w:val="22"/>
        </w:rPr>
        <w:tab/>
      </w:r>
    </w:p>
    <w:p w14:paraId="2F813354" w14:textId="77777777" w:rsidR="000656B2" w:rsidRDefault="000656B2"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624883">
        <w:rPr>
          <w:rFonts w:ascii="Calisto MT" w:hAnsi="Calisto MT" w:cs="Constantia"/>
          <w:b/>
          <w:sz w:val="22"/>
          <w:szCs w:val="22"/>
        </w:rPr>
        <w:lastRenderedPageBreak/>
        <w:t>FOLLOW-UP ON PAST MINUTES</w:t>
      </w:r>
    </w:p>
    <w:p w14:paraId="2B50814F" w14:textId="6772C8D7" w:rsidR="00BE7455" w:rsidRDefault="00BB7CBC"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No Follow-up</w:t>
      </w:r>
    </w:p>
    <w:p w14:paraId="769749A6" w14:textId="1C740E2C" w:rsidR="000656B2" w:rsidRPr="002A718F" w:rsidRDefault="000656B2" w:rsidP="00BE7455">
      <w:pPr>
        <w:tabs>
          <w:tab w:val="left" w:pos="1440"/>
          <w:tab w:val="left" w:pos="2160"/>
        </w:tabs>
        <w:rPr>
          <w:rFonts w:ascii="Calisto MT" w:hAnsi="Calisto MT" w:cs="Constantia"/>
          <w:bCs/>
          <w:sz w:val="22"/>
          <w:szCs w:val="22"/>
        </w:rPr>
      </w:pPr>
      <w:r w:rsidRPr="002A718F">
        <w:rPr>
          <w:rFonts w:ascii="Calisto MT" w:hAnsi="Calisto MT" w:cs="Constantia"/>
          <w:bCs/>
          <w:sz w:val="22"/>
          <w:szCs w:val="22"/>
        </w:rPr>
        <w:tab/>
      </w:r>
    </w:p>
    <w:p w14:paraId="24F16330" w14:textId="77777777" w:rsidR="000656B2" w:rsidRDefault="000656B2"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624883">
        <w:rPr>
          <w:rFonts w:ascii="Calisto MT" w:hAnsi="Calisto MT" w:cs="Constantia"/>
          <w:b/>
          <w:sz w:val="22"/>
          <w:szCs w:val="22"/>
        </w:rPr>
        <w:t xml:space="preserve">FINANCES:  </w:t>
      </w:r>
      <w:r w:rsidRPr="00624883">
        <w:rPr>
          <w:rFonts w:ascii="Calisto MT" w:hAnsi="Calisto MT" w:cs="Constantia"/>
          <w:sz w:val="22"/>
          <w:szCs w:val="22"/>
        </w:rPr>
        <w:t>Checks, Statements, Reports and Budget</w:t>
      </w:r>
    </w:p>
    <w:p w14:paraId="4374141B" w14:textId="79B0AE57" w:rsidR="00BE7455" w:rsidRPr="00BB7CBC" w:rsidRDefault="00BB7CBC" w:rsidP="00BE7455">
      <w:pPr>
        <w:tabs>
          <w:tab w:val="left" w:pos="1440"/>
          <w:tab w:val="left" w:pos="2160"/>
        </w:tabs>
        <w:ind w:left="1440"/>
        <w:rPr>
          <w:rFonts w:ascii="Calisto MT" w:hAnsi="Calisto MT" w:cs="Constantia"/>
          <w:bCs/>
          <w:sz w:val="22"/>
          <w:szCs w:val="22"/>
        </w:rPr>
      </w:pPr>
      <w:r w:rsidRPr="00BB7CBC">
        <w:rPr>
          <w:rFonts w:ascii="Calisto MT" w:hAnsi="Calisto MT" w:cs="Constantia"/>
          <w:bCs/>
          <w:sz w:val="22"/>
          <w:szCs w:val="22"/>
        </w:rPr>
        <w:t>Finances were gone over and approved.</w:t>
      </w:r>
    </w:p>
    <w:p w14:paraId="7AC56755" w14:textId="0F477584" w:rsidR="000656B2" w:rsidRPr="00624883" w:rsidRDefault="000656B2" w:rsidP="00BE7455">
      <w:pPr>
        <w:tabs>
          <w:tab w:val="left" w:pos="1440"/>
          <w:tab w:val="left" w:pos="2160"/>
        </w:tabs>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r>
    </w:p>
    <w:p w14:paraId="021A10DC" w14:textId="77777777" w:rsidR="000656B2" w:rsidRPr="00BE7455" w:rsidRDefault="000656B2" w:rsidP="00BE7455">
      <w:pPr>
        <w:numPr>
          <w:ilvl w:val="0"/>
          <w:numId w:val="3"/>
        </w:numPr>
        <w:tabs>
          <w:tab w:val="left" w:pos="720"/>
          <w:tab w:val="left" w:pos="1440"/>
          <w:tab w:val="left" w:pos="2160"/>
          <w:tab w:val="num" w:pos="3420"/>
        </w:tabs>
        <w:ind w:left="1440"/>
        <w:rPr>
          <w:rFonts w:ascii="Calisto MT" w:hAnsi="Calisto MT" w:cs="Arial Narrow"/>
          <w:b/>
          <w:bCs/>
          <w:sz w:val="22"/>
          <w:szCs w:val="22"/>
        </w:rPr>
      </w:pPr>
      <w:r w:rsidRPr="00624883">
        <w:rPr>
          <w:rFonts w:ascii="Calisto MT" w:hAnsi="Calisto MT" w:cs="Constantia"/>
          <w:b/>
          <w:sz w:val="22"/>
          <w:szCs w:val="22"/>
        </w:rPr>
        <w:t>ADJOURN WATER BOARD MEETING</w:t>
      </w:r>
    </w:p>
    <w:p w14:paraId="2EF971CA" w14:textId="3F16A818" w:rsidR="00BE7455" w:rsidRDefault="00BB7CBC" w:rsidP="00BE7455">
      <w:pPr>
        <w:pStyle w:val="ListParagraph"/>
        <w:ind w:left="1440"/>
        <w:rPr>
          <w:rFonts w:ascii="Calisto MT" w:hAnsi="Calisto MT" w:cs="Arial Narrow"/>
          <w:b/>
          <w:bCs/>
          <w:sz w:val="22"/>
          <w:szCs w:val="22"/>
        </w:rPr>
      </w:pPr>
      <w:r>
        <w:rPr>
          <w:rFonts w:ascii="Calisto MT" w:hAnsi="Calisto MT" w:cs="Arial Narrow"/>
          <w:b/>
          <w:bCs/>
          <w:sz w:val="22"/>
          <w:szCs w:val="22"/>
        </w:rPr>
        <w:t>Motion was made by Board Member</w:t>
      </w:r>
      <w:r w:rsidR="00112323">
        <w:rPr>
          <w:rFonts w:ascii="Calisto MT" w:hAnsi="Calisto MT" w:cs="Arial Narrow"/>
          <w:b/>
          <w:bCs/>
          <w:sz w:val="22"/>
          <w:szCs w:val="22"/>
        </w:rPr>
        <w:t xml:space="preserve"> Cory O’Driscoll </w:t>
      </w:r>
      <w:r>
        <w:rPr>
          <w:rFonts w:ascii="Calisto MT" w:hAnsi="Calisto MT" w:cs="Arial Narrow"/>
          <w:b/>
          <w:bCs/>
          <w:sz w:val="22"/>
          <w:szCs w:val="22"/>
        </w:rPr>
        <w:t>to adjourn Water Board Meeting at 7:30 p.m. 2</w:t>
      </w:r>
      <w:r w:rsidRPr="00BB7CBC">
        <w:rPr>
          <w:rFonts w:ascii="Calisto MT" w:hAnsi="Calisto MT" w:cs="Arial Narrow"/>
          <w:b/>
          <w:bCs/>
          <w:sz w:val="22"/>
          <w:szCs w:val="22"/>
          <w:vertAlign w:val="superscript"/>
        </w:rPr>
        <w:t>nd</w:t>
      </w:r>
      <w:r>
        <w:rPr>
          <w:rFonts w:ascii="Calisto MT" w:hAnsi="Calisto MT" w:cs="Arial Narrow"/>
          <w:b/>
          <w:bCs/>
          <w:sz w:val="22"/>
          <w:szCs w:val="22"/>
        </w:rPr>
        <w:t xml:space="preserve"> by Board Member </w:t>
      </w:r>
      <w:r w:rsidR="00112323">
        <w:rPr>
          <w:rFonts w:ascii="Calisto MT" w:hAnsi="Calisto MT" w:cs="Arial Narrow"/>
          <w:b/>
          <w:bCs/>
          <w:sz w:val="22"/>
          <w:szCs w:val="22"/>
        </w:rPr>
        <w:t>Jesse Danley.</w:t>
      </w:r>
      <w:r w:rsidR="00A74A65">
        <w:rPr>
          <w:rFonts w:ascii="Calisto MT" w:hAnsi="Calisto MT" w:cs="Arial Narrow"/>
          <w:b/>
          <w:bCs/>
          <w:sz w:val="22"/>
          <w:szCs w:val="22"/>
        </w:rPr>
        <w:t xml:space="preserve"> </w:t>
      </w:r>
      <w:r w:rsidR="0017619C">
        <w:rPr>
          <w:rFonts w:ascii="Calisto MT" w:hAnsi="Calisto MT" w:cs="Arial Narrow"/>
          <w:b/>
          <w:bCs/>
          <w:sz w:val="22"/>
          <w:szCs w:val="22"/>
        </w:rPr>
        <w:t>All in favor.</w:t>
      </w:r>
    </w:p>
    <w:p w14:paraId="3B6D64A2" w14:textId="53723174" w:rsidR="0017619C" w:rsidRDefault="0017619C" w:rsidP="0017619C">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6EBA8014" w14:textId="77777777" w:rsidR="0017619C" w:rsidRDefault="0017619C" w:rsidP="0017619C">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03D06852" w14:textId="77777777" w:rsidR="0017619C" w:rsidRPr="00BB45AC" w:rsidRDefault="0017619C" w:rsidP="0017619C">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6D3EB860"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1A34299F"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5E2D7E38"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7B63B6EC" w14:textId="125012CC" w:rsidR="0017619C" w:rsidRDefault="0017619C" w:rsidP="0017619C">
      <w:pPr>
        <w:pStyle w:val="ListParagraph"/>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573AAF06" w14:textId="77777777" w:rsidR="0017619C" w:rsidRDefault="0017619C" w:rsidP="0017619C">
      <w:pPr>
        <w:pStyle w:val="ListParagraph"/>
        <w:ind w:left="1440"/>
        <w:rPr>
          <w:rFonts w:ascii="Calisto MT" w:hAnsi="Calisto MT" w:cs="Constantia"/>
          <w:bCs/>
          <w:sz w:val="22"/>
          <w:szCs w:val="22"/>
        </w:rPr>
      </w:pPr>
    </w:p>
    <w:p w14:paraId="5A42FEF4" w14:textId="05D18D48"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________________________________________</w:t>
      </w:r>
      <w:r>
        <w:rPr>
          <w:rFonts w:ascii="Calisto MT" w:hAnsi="Calisto MT" w:cs="Constantia"/>
          <w:bCs/>
          <w:sz w:val="22"/>
          <w:szCs w:val="22"/>
        </w:rPr>
        <w:tab/>
        <w:t>_______________________</w:t>
      </w:r>
    </w:p>
    <w:p w14:paraId="6AEA3EDB" w14:textId="69CA61A5"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Chairman Mark Reidhead</w:t>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t>Date</w:t>
      </w:r>
    </w:p>
    <w:p w14:paraId="664E417F" w14:textId="77777777" w:rsidR="0017619C" w:rsidRDefault="0017619C" w:rsidP="0017619C">
      <w:pPr>
        <w:pStyle w:val="ListParagraph"/>
        <w:ind w:left="1440"/>
        <w:rPr>
          <w:rFonts w:ascii="Calisto MT" w:hAnsi="Calisto MT" w:cs="Constantia"/>
          <w:bCs/>
          <w:sz w:val="22"/>
          <w:szCs w:val="22"/>
        </w:rPr>
      </w:pPr>
    </w:p>
    <w:p w14:paraId="4BB1B670" w14:textId="27ABD39C"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________________________________________</w:t>
      </w:r>
      <w:r>
        <w:rPr>
          <w:rFonts w:ascii="Calisto MT" w:hAnsi="Calisto MT" w:cs="Constantia"/>
          <w:bCs/>
          <w:sz w:val="22"/>
          <w:szCs w:val="22"/>
        </w:rPr>
        <w:tab/>
        <w:t>_______________________</w:t>
      </w:r>
    </w:p>
    <w:p w14:paraId="427EB3D4" w14:textId="46589D05"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Secretary Anissa McDonald</w:t>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t>Date</w:t>
      </w:r>
    </w:p>
    <w:p w14:paraId="3261B481" w14:textId="77777777" w:rsidR="00790A4C" w:rsidRDefault="00790A4C" w:rsidP="0017619C">
      <w:pPr>
        <w:pStyle w:val="ListParagraph"/>
        <w:ind w:left="1440"/>
        <w:rPr>
          <w:rFonts w:ascii="Calisto MT" w:hAnsi="Calisto MT" w:cs="Constantia"/>
          <w:bCs/>
          <w:sz w:val="22"/>
          <w:szCs w:val="22"/>
        </w:rPr>
      </w:pPr>
    </w:p>
    <w:p w14:paraId="514889D5" w14:textId="77777777" w:rsidR="00790A4C" w:rsidRDefault="00790A4C" w:rsidP="00790A4C">
      <w:pPr>
        <w:autoSpaceDE w:val="0"/>
        <w:autoSpaceDN w:val="0"/>
        <w:adjustRightInd w:val="0"/>
        <w:spacing w:after="120"/>
        <w:rPr>
          <w:rFonts w:ascii="Calisto MT" w:hAnsi="Calisto MT"/>
          <w:b/>
          <w:bCs/>
          <w:i/>
          <w:color w:val="FF0000"/>
          <w:sz w:val="22"/>
          <w:szCs w:val="22"/>
          <w:lang w:eastAsia="en-US"/>
        </w:rPr>
      </w:pPr>
      <w:r>
        <w:rPr>
          <w:b/>
          <w:bCs/>
          <w:color w:val="FF0000"/>
        </w:rPr>
        <w:t>Approved Signed Copy filed in the Ballard City Offices</w:t>
      </w:r>
    </w:p>
    <w:p w14:paraId="3971F320" w14:textId="77777777" w:rsidR="00790A4C" w:rsidRDefault="00790A4C" w:rsidP="0017619C">
      <w:pPr>
        <w:pStyle w:val="ListParagraph"/>
        <w:ind w:left="1440"/>
        <w:rPr>
          <w:rFonts w:ascii="Calisto MT" w:hAnsi="Calisto MT" w:cs="Arial Narrow"/>
          <w:b/>
          <w:bCs/>
          <w:sz w:val="22"/>
          <w:szCs w:val="22"/>
        </w:rPr>
      </w:pPr>
    </w:p>
    <w:sectPr w:rsidR="00790A4C" w:rsidSect="00224C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EA7" w14:textId="77777777" w:rsidR="007330B8" w:rsidRDefault="007330B8">
      <w:r>
        <w:separator/>
      </w:r>
    </w:p>
  </w:endnote>
  <w:endnote w:type="continuationSeparator" w:id="0">
    <w:p w14:paraId="75D38B90" w14:textId="77777777" w:rsidR="007330B8" w:rsidRDefault="007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guet Script">
    <w:altName w:val="Calibri"/>
    <w:charset w:val="00"/>
    <w:family w:val="auto"/>
    <w:pitch w:val="variable"/>
    <w:sig w:usb0="00000007" w:usb1="00000000" w:usb2="00000000" w:usb3="00000000" w:csb0="00000093"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5800" w14:textId="77777777" w:rsidR="0017619C" w:rsidRDefault="0017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478700"/>
      <w:docPartObj>
        <w:docPartGallery w:val="Page Numbers (Bottom of Page)"/>
        <w:docPartUnique/>
      </w:docPartObj>
    </w:sdtPr>
    <w:sdtEndPr>
      <w:rPr>
        <w:noProof/>
      </w:rPr>
    </w:sdtEndPr>
    <w:sdtContent>
      <w:p w14:paraId="667C962C" w14:textId="4813B8AB" w:rsidR="0017619C" w:rsidRDefault="0017619C">
        <w:pPr>
          <w:pStyle w:val="Footer"/>
          <w:jc w:val="center"/>
        </w:pPr>
        <w:r>
          <w:rPr>
            <w:noProof/>
          </w:rPr>
          <mc:AlternateContent>
            <mc:Choice Requires="wps">
              <w:drawing>
                <wp:inline distT="0" distB="0" distL="0" distR="0" wp14:anchorId="71A77075" wp14:editId="0256EA2B">
                  <wp:extent cx="5467350" cy="54610"/>
                  <wp:effectExtent l="0" t="0" r="0" b="2540"/>
                  <wp:docPr id="180719242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7164E92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VKOQ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" fillcolor="#4472c4 [3204]" stroked="f">
                  <w10:anchorlock/>
                </v:shape>
              </w:pict>
            </mc:Fallback>
          </mc:AlternateContent>
        </w:r>
      </w:p>
      <w:p w14:paraId="549A0A92" w14:textId="7F3B2B3D" w:rsidR="0017619C" w:rsidRDefault="0017619C">
        <w:pPr>
          <w:pStyle w:val="Footer"/>
          <w:jc w:val="center"/>
        </w:pPr>
        <w:r>
          <w:t xml:space="preserve">June 24,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7C7C966C" w14:textId="4785C370" w:rsidR="00C573CD" w:rsidRDefault="00C5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3708F" w14:textId="77777777" w:rsidR="0017619C" w:rsidRDefault="0017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D1EC" w14:textId="77777777" w:rsidR="007330B8" w:rsidRDefault="007330B8">
      <w:r>
        <w:separator/>
      </w:r>
    </w:p>
  </w:footnote>
  <w:footnote w:type="continuationSeparator" w:id="0">
    <w:p w14:paraId="505BF33A" w14:textId="77777777" w:rsidR="007330B8" w:rsidRDefault="0073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DD3E" w14:textId="77777777" w:rsidR="0017619C" w:rsidRDefault="0017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4F13" w14:textId="269E0327" w:rsidR="0017619C" w:rsidRDefault="00176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EE003" w14:textId="77777777" w:rsidR="0017619C" w:rsidRDefault="0017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2250" w:hanging="720"/>
      </w:pPr>
      <w:rPr>
        <w:rFonts w:ascii="Arial Unicode MS" w:eastAsia="Arial Unicode MS" w:hAnsi="Arial Unicode MS" w:cs="Arial Unicode MS" w:hint="default"/>
        <w:b/>
        <w:i/>
        <w:sz w:val="21"/>
        <w:szCs w:val="21"/>
      </w:rPr>
    </w:lvl>
    <w:lvl w:ilvl="1">
      <w:start w:val="1"/>
      <w:numFmt w:val="bullet"/>
      <w:lvlText w:val=""/>
      <w:lvlJc w:val="left"/>
      <w:pPr>
        <w:tabs>
          <w:tab w:val="num" w:pos="720"/>
        </w:tabs>
        <w:ind w:left="1872" w:hanging="432"/>
      </w:pPr>
      <w:rPr>
        <w:rFonts w:ascii="Wingdings" w:hAnsi="Wingdings" w:cs="Wingdings" w:hint="default"/>
        <w:b/>
        <w:i/>
        <w:sz w:val="21"/>
        <w:szCs w:val="21"/>
      </w:rPr>
    </w:lvl>
    <w:lvl w:ilvl="2">
      <w:start w:val="9"/>
      <w:numFmt w:val="upperRoman"/>
      <w:lvlText w:val="%3."/>
      <w:lvlJc w:val="left"/>
      <w:pPr>
        <w:tabs>
          <w:tab w:val="num" w:pos="1440"/>
        </w:tabs>
        <w:ind w:left="1440" w:hanging="720"/>
      </w:pPr>
      <w:rPr>
        <w:rFonts w:hint="default"/>
      </w:rPr>
    </w:lvl>
    <w:lvl w:ilvl="3">
      <w:start w:val="10"/>
      <w:numFmt w:val="upperRoman"/>
      <w:lvlText w:val="%4."/>
      <w:lvlJc w:val="left"/>
      <w:pPr>
        <w:tabs>
          <w:tab w:val="num" w:pos="1440"/>
        </w:tabs>
        <w:ind w:left="1440" w:hanging="720"/>
      </w:pPr>
      <w:rPr>
        <w:rFonts w:hint="default"/>
      </w:rPr>
    </w:lvl>
    <w:lvl w:ilvl="4">
      <w:start w:val="11"/>
      <w:numFmt w:val="upperRoman"/>
      <w:lvlText w:val="%5."/>
      <w:lvlJc w:val="left"/>
      <w:pPr>
        <w:tabs>
          <w:tab w:val="num" w:pos="1440"/>
        </w:tabs>
        <w:ind w:left="1440" w:hanging="720"/>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3064022">
    <w:abstractNumId w:val="0"/>
  </w:num>
  <w:num w:numId="2" w16cid:durableId="221062255">
    <w:abstractNumId w:val="1"/>
  </w:num>
  <w:num w:numId="3" w16cid:durableId="2033337330">
    <w:abstractNumId w:val="2"/>
  </w:num>
  <w:num w:numId="4" w16cid:durableId="1886211436">
    <w:abstractNumId w:val="3"/>
  </w:num>
  <w:num w:numId="5" w16cid:durableId="52973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457E5"/>
    <w:rsid w:val="000656B2"/>
    <w:rsid w:val="00095E88"/>
    <w:rsid w:val="000A2463"/>
    <w:rsid w:val="00100E01"/>
    <w:rsid w:val="00106026"/>
    <w:rsid w:val="00112323"/>
    <w:rsid w:val="00115FE1"/>
    <w:rsid w:val="001177AD"/>
    <w:rsid w:val="0016271F"/>
    <w:rsid w:val="00165F44"/>
    <w:rsid w:val="0017619C"/>
    <w:rsid w:val="0017796B"/>
    <w:rsid w:val="00187F97"/>
    <w:rsid w:val="00192294"/>
    <w:rsid w:val="001A6E30"/>
    <w:rsid w:val="001F189B"/>
    <w:rsid w:val="001F3E2E"/>
    <w:rsid w:val="00224ACA"/>
    <w:rsid w:val="00224C96"/>
    <w:rsid w:val="00231A0D"/>
    <w:rsid w:val="002450F1"/>
    <w:rsid w:val="00263FE8"/>
    <w:rsid w:val="002D698F"/>
    <w:rsid w:val="002E6788"/>
    <w:rsid w:val="00305415"/>
    <w:rsid w:val="0032131C"/>
    <w:rsid w:val="00362213"/>
    <w:rsid w:val="0037580E"/>
    <w:rsid w:val="0038327E"/>
    <w:rsid w:val="003A465F"/>
    <w:rsid w:val="003B1E90"/>
    <w:rsid w:val="003C7EC1"/>
    <w:rsid w:val="003D5051"/>
    <w:rsid w:val="004049B2"/>
    <w:rsid w:val="0041441E"/>
    <w:rsid w:val="0042021E"/>
    <w:rsid w:val="0043180F"/>
    <w:rsid w:val="00443D69"/>
    <w:rsid w:val="00463A89"/>
    <w:rsid w:val="00465DBD"/>
    <w:rsid w:val="004D326B"/>
    <w:rsid w:val="004F519A"/>
    <w:rsid w:val="00523348"/>
    <w:rsid w:val="00532A70"/>
    <w:rsid w:val="00537DB9"/>
    <w:rsid w:val="00573D8A"/>
    <w:rsid w:val="00584BA1"/>
    <w:rsid w:val="005E5B41"/>
    <w:rsid w:val="00601996"/>
    <w:rsid w:val="00603F65"/>
    <w:rsid w:val="00636A1B"/>
    <w:rsid w:val="00636CDE"/>
    <w:rsid w:val="006626B5"/>
    <w:rsid w:val="00664742"/>
    <w:rsid w:val="00680792"/>
    <w:rsid w:val="00683BA0"/>
    <w:rsid w:val="0068544C"/>
    <w:rsid w:val="006B15AB"/>
    <w:rsid w:val="006B2F3E"/>
    <w:rsid w:val="006E7278"/>
    <w:rsid w:val="007330B8"/>
    <w:rsid w:val="007360FF"/>
    <w:rsid w:val="00761E04"/>
    <w:rsid w:val="00790A4C"/>
    <w:rsid w:val="007B2FF3"/>
    <w:rsid w:val="007D412A"/>
    <w:rsid w:val="007F48DF"/>
    <w:rsid w:val="008247EF"/>
    <w:rsid w:val="00841E8F"/>
    <w:rsid w:val="008551FC"/>
    <w:rsid w:val="008849A8"/>
    <w:rsid w:val="0088711E"/>
    <w:rsid w:val="008921B6"/>
    <w:rsid w:val="008A2EAE"/>
    <w:rsid w:val="008E62C5"/>
    <w:rsid w:val="008F2A95"/>
    <w:rsid w:val="008F4352"/>
    <w:rsid w:val="009115CF"/>
    <w:rsid w:val="00925755"/>
    <w:rsid w:val="009528C4"/>
    <w:rsid w:val="00952997"/>
    <w:rsid w:val="00963691"/>
    <w:rsid w:val="009D186A"/>
    <w:rsid w:val="00A26434"/>
    <w:rsid w:val="00A6243D"/>
    <w:rsid w:val="00A678C2"/>
    <w:rsid w:val="00A71CF7"/>
    <w:rsid w:val="00A74A65"/>
    <w:rsid w:val="00A76FDB"/>
    <w:rsid w:val="00A955DD"/>
    <w:rsid w:val="00AE3F3E"/>
    <w:rsid w:val="00AF3D9F"/>
    <w:rsid w:val="00AF5191"/>
    <w:rsid w:val="00B016DB"/>
    <w:rsid w:val="00B55022"/>
    <w:rsid w:val="00B8320F"/>
    <w:rsid w:val="00B8333C"/>
    <w:rsid w:val="00B91413"/>
    <w:rsid w:val="00B946C7"/>
    <w:rsid w:val="00BB45AC"/>
    <w:rsid w:val="00BB55DE"/>
    <w:rsid w:val="00BB7CBC"/>
    <w:rsid w:val="00BE7455"/>
    <w:rsid w:val="00C01E64"/>
    <w:rsid w:val="00C03757"/>
    <w:rsid w:val="00C25D0F"/>
    <w:rsid w:val="00C56DB4"/>
    <w:rsid w:val="00C573CD"/>
    <w:rsid w:val="00C84295"/>
    <w:rsid w:val="00CA7B5E"/>
    <w:rsid w:val="00CA7E29"/>
    <w:rsid w:val="00CC5ABE"/>
    <w:rsid w:val="00CF2E88"/>
    <w:rsid w:val="00D51B98"/>
    <w:rsid w:val="00D631DA"/>
    <w:rsid w:val="00D646B1"/>
    <w:rsid w:val="00D72D64"/>
    <w:rsid w:val="00DB2905"/>
    <w:rsid w:val="00DC7209"/>
    <w:rsid w:val="00E14E12"/>
    <w:rsid w:val="00E218A5"/>
    <w:rsid w:val="00E27C0D"/>
    <w:rsid w:val="00E41401"/>
    <w:rsid w:val="00E61C5A"/>
    <w:rsid w:val="00E737F7"/>
    <w:rsid w:val="00E75BFC"/>
    <w:rsid w:val="00E87FD1"/>
    <w:rsid w:val="00E94DA5"/>
    <w:rsid w:val="00EB3960"/>
    <w:rsid w:val="00F04475"/>
    <w:rsid w:val="00F34073"/>
    <w:rsid w:val="00F942DA"/>
    <w:rsid w:val="00FA2C5D"/>
    <w:rsid w:val="00FA71BB"/>
    <w:rsid w:val="00FD2F09"/>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9A1374E"/>
  <w15:chartTrackingRefBased/>
  <w15:docId w15:val="{17EB3920-E829-41F8-A880-6F5BC5E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4Char">
    <w:name w:val="Heading 4 Char"/>
    <w:link w:val="Heading4"/>
    <w:rsid w:val="000656B2"/>
    <w:rPr>
      <w:b/>
      <w:bCs/>
      <w:sz w:val="24"/>
      <w:szCs w:val="24"/>
      <w:lang w:eastAsia="ar-SA"/>
    </w:rPr>
  </w:style>
  <w:style w:type="paragraph" w:styleId="ListParagraph">
    <w:name w:val="List Paragraph"/>
    <w:basedOn w:val="Normal"/>
    <w:uiPriority w:val="34"/>
    <w:qFormat/>
    <w:rsid w:val="0041441E"/>
    <w:pPr>
      <w:ind w:left="720"/>
      <w:contextualSpacing/>
    </w:pPr>
  </w:style>
  <w:style w:type="character" w:customStyle="1" w:styleId="FooterChar">
    <w:name w:val="Footer Char"/>
    <w:basedOn w:val="DefaultParagraphFont"/>
    <w:link w:val="Footer"/>
    <w:uiPriority w:val="99"/>
    <w:rsid w:val="0017619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0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Kaelyn Meyers</cp:lastModifiedBy>
  <cp:revision>5</cp:revision>
  <cp:lastPrinted>2025-06-25T17:35:00Z</cp:lastPrinted>
  <dcterms:created xsi:type="dcterms:W3CDTF">2025-06-25T15:11:00Z</dcterms:created>
  <dcterms:modified xsi:type="dcterms:W3CDTF">2025-07-16T15:48:00Z</dcterms:modified>
</cp:coreProperties>
</file>