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E01640" w14:textId="6B01DB26" w:rsidR="00A955DD" w:rsidRPr="002879EE" w:rsidRDefault="00A70D73" w:rsidP="00A955DD">
      <w:pPr>
        <w:pStyle w:val="Heading3"/>
        <w:rPr>
          <w:rFonts w:ascii="Stencil" w:eastAsia="Arial Unicode MS" w:hAnsi="Stencil" w:cs="Arial Unicode MS"/>
          <w:sz w:val="32"/>
          <w:szCs w:val="32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226908" wp14:editId="7A9F3290">
                <wp:simplePos x="0" y="0"/>
                <wp:positionH relativeFrom="margin">
                  <wp:posOffset>-180974</wp:posOffset>
                </wp:positionH>
                <wp:positionV relativeFrom="paragraph">
                  <wp:posOffset>581025</wp:posOffset>
                </wp:positionV>
                <wp:extent cx="2273300" cy="872490"/>
                <wp:effectExtent l="0" t="0" r="0" b="3810"/>
                <wp:wrapNone/>
                <wp:docPr id="4118158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D614A" w14:textId="77777777" w:rsidR="00A955DD" w:rsidRDefault="00A955DD" w:rsidP="00A955DD">
                            <w:pPr>
                              <w:pStyle w:val="Heading3"/>
                              <w:jc w:val="left"/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</w:pPr>
                            <w:r w:rsidRPr="00C10284"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  <w:t>2381 E. 1000 S.</w:t>
                            </w:r>
                          </w:p>
                          <w:p w14:paraId="0D9A0FC2" w14:textId="77777777" w:rsidR="00A955DD" w:rsidRPr="00C10284" w:rsidRDefault="00A955DD" w:rsidP="00A955DD">
                            <w:pPr>
                              <w:pStyle w:val="Heading3"/>
                              <w:jc w:val="left"/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  <w:b w:val="0"/>
                                <w:bCs w:val="0"/>
                              </w:rPr>
                              <w:t>Ballard, UT 84066</w:t>
                            </w:r>
                          </w:p>
                          <w:p w14:paraId="6A5B2E9C" w14:textId="77777777" w:rsidR="00A955DD" w:rsidRPr="00C10284" w:rsidRDefault="00A955DD" w:rsidP="00A955DD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</w:rPr>
                              <w:t>Phone: (435) 722-3393</w:t>
                            </w:r>
                          </w:p>
                          <w:p w14:paraId="47180C29" w14:textId="776DD35C" w:rsidR="00A955DD" w:rsidRPr="00C10284" w:rsidRDefault="00A955DD" w:rsidP="00A955DD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</w:rPr>
                              <w:t xml:space="preserve">Email: </w:t>
                            </w:r>
                            <w:r>
                              <w:rPr>
                                <w:rFonts w:ascii="Monotype Corsiva" w:hAnsi="Monotype Corsiva"/>
                              </w:rPr>
                              <w:t>amcdonald@ballardcity</w:t>
                            </w:r>
                            <w:r w:rsidR="00A70D73">
                              <w:rPr>
                                <w:rFonts w:ascii="Monotype Corsiva" w:hAnsi="Monotype Corsiva"/>
                              </w:rPr>
                              <w:t>ut.gov</w:t>
                            </w:r>
                          </w:p>
                          <w:p w14:paraId="0097538B" w14:textId="77777777" w:rsidR="00A955DD" w:rsidRPr="00102025" w:rsidRDefault="00A955DD" w:rsidP="00A955DD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486CBC62" w14:textId="77777777" w:rsidR="00A955DD" w:rsidRPr="00461D26" w:rsidRDefault="00A955DD" w:rsidP="00A955DD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269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25pt;margin-top:45.75pt;width:179pt;height:68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" filled="f" stroked="f" strokeweight="0">
                <v:textbox>
                  <w:txbxContent>
                    <w:p w14:paraId="224D614A" w14:textId="77777777" w:rsidR="00A955DD" w:rsidRDefault="00A955DD" w:rsidP="00A955DD">
                      <w:pPr>
                        <w:pStyle w:val="Heading3"/>
                        <w:jc w:val="left"/>
                        <w:rPr>
                          <w:rFonts w:ascii="Monotype Corsiva" w:eastAsia="Arial Unicode MS" w:hAnsi="Monotype Corsiva" w:cs="Arial Unicode MS"/>
                          <w:b w:val="0"/>
                        </w:rPr>
                      </w:pPr>
                      <w:r w:rsidRPr="00C10284">
                        <w:rPr>
                          <w:rFonts w:ascii="Monotype Corsiva" w:eastAsia="Arial Unicode MS" w:hAnsi="Monotype Corsiva" w:cs="Arial Unicode MS"/>
                          <w:b w:val="0"/>
                        </w:rPr>
                        <w:t>2381 E. 1000 S.</w:t>
                      </w:r>
                    </w:p>
                    <w:p w14:paraId="0D9A0FC2" w14:textId="77777777" w:rsidR="00A955DD" w:rsidRPr="00C10284" w:rsidRDefault="00A955DD" w:rsidP="00A955DD">
                      <w:pPr>
                        <w:pStyle w:val="Heading3"/>
                        <w:jc w:val="left"/>
                        <w:rPr>
                          <w:rFonts w:ascii="Monotype Corsiva" w:eastAsia="Arial Unicode MS" w:hAnsi="Monotype Corsiva" w:cs="Arial Unicode MS"/>
                          <w:b w:val="0"/>
                        </w:rPr>
                      </w:pPr>
                      <w:r w:rsidRPr="00C10284">
                        <w:rPr>
                          <w:rFonts w:ascii="Monotype Corsiva" w:hAnsi="Monotype Corsiva"/>
                          <w:b w:val="0"/>
                          <w:bCs w:val="0"/>
                        </w:rPr>
                        <w:t>Ballard, UT 84066</w:t>
                      </w:r>
                    </w:p>
                    <w:p w14:paraId="6A5B2E9C" w14:textId="77777777" w:rsidR="00A955DD" w:rsidRPr="00C10284" w:rsidRDefault="00A955DD" w:rsidP="00A955DD">
                      <w:pPr>
                        <w:rPr>
                          <w:rFonts w:ascii="Monotype Corsiva" w:hAnsi="Monotype Corsiva"/>
                        </w:rPr>
                      </w:pPr>
                      <w:r w:rsidRPr="00C10284">
                        <w:rPr>
                          <w:rFonts w:ascii="Monotype Corsiva" w:hAnsi="Monotype Corsiva"/>
                        </w:rPr>
                        <w:t>Phone: (435) 722-3393</w:t>
                      </w:r>
                    </w:p>
                    <w:p w14:paraId="47180C29" w14:textId="776DD35C" w:rsidR="00A955DD" w:rsidRPr="00C10284" w:rsidRDefault="00A955DD" w:rsidP="00A955DD">
                      <w:pPr>
                        <w:rPr>
                          <w:rFonts w:ascii="Monotype Corsiva" w:hAnsi="Monotype Corsiva"/>
                        </w:rPr>
                      </w:pPr>
                      <w:r w:rsidRPr="00C10284">
                        <w:rPr>
                          <w:rFonts w:ascii="Monotype Corsiva" w:hAnsi="Monotype Corsiva"/>
                        </w:rPr>
                        <w:t xml:space="preserve">Email: </w:t>
                      </w:r>
                      <w:r>
                        <w:rPr>
                          <w:rFonts w:ascii="Monotype Corsiva" w:hAnsi="Monotype Corsiva"/>
                        </w:rPr>
                        <w:t>amcdonald@ballardcity</w:t>
                      </w:r>
                      <w:r w:rsidR="00A70D73">
                        <w:rPr>
                          <w:rFonts w:ascii="Monotype Corsiva" w:hAnsi="Monotype Corsiva"/>
                        </w:rPr>
                        <w:t>ut.gov</w:t>
                      </w:r>
                    </w:p>
                    <w:p w14:paraId="0097538B" w14:textId="77777777" w:rsidR="00A955DD" w:rsidRPr="00102025" w:rsidRDefault="00A955DD" w:rsidP="00A955DD">
                      <w:pPr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486CBC62" w14:textId="77777777" w:rsidR="00A955DD" w:rsidRPr="00461D26" w:rsidRDefault="00A955DD" w:rsidP="00A955DD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6B2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777078" wp14:editId="02177CA4">
                <wp:simplePos x="0" y="0"/>
                <wp:positionH relativeFrom="column">
                  <wp:posOffset>4305300</wp:posOffset>
                </wp:positionH>
                <wp:positionV relativeFrom="paragraph">
                  <wp:posOffset>312420</wp:posOffset>
                </wp:positionV>
                <wp:extent cx="1362075" cy="1171575"/>
                <wp:effectExtent l="0" t="0" r="0" b="1905"/>
                <wp:wrapNone/>
                <wp:docPr id="4834343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1136A" w14:textId="77777777" w:rsidR="00A955DD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 Chairman</w:t>
                            </w:r>
                          </w:p>
                          <w:p w14:paraId="50D2B93A" w14:textId="77777777" w:rsidR="00A955DD" w:rsidRPr="008244B2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8244B2">
                              <w:rPr>
                                <w:rFonts w:ascii="Palatino Linotype" w:eastAsia="Arial Unicode MS" w:hAnsi="Palatino Linotype" w:cs="Arial Unicode MS"/>
                                <w:b w:val="0"/>
                                <w:i/>
                                <w:sz w:val="20"/>
                                <w:szCs w:val="20"/>
                              </w:rPr>
                              <w:t>Mark Reidhead</w:t>
                            </w:r>
                          </w:p>
                          <w:p w14:paraId="3F18B951" w14:textId="77777777" w:rsidR="00A955DD" w:rsidRPr="00DC22CC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328A2AB3" w14:textId="6E16AD4C" w:rsidR="00A955DD" w:rsidRPr="00DC22CC" w:rsidRDefault="00A2277E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Cory O’Driscoll</w:t>
                            </w:r>
                          </w:p>
                          <w:p w14:paraId="7994D96F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Andrew Ercanbrack</w:t>
                            </w:r>
                          </w:p>
                          <w:p w14:paraId="5E66714E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Ronny Rich</w:t>
                            </w:r>
                          </w:p>
                          <w:p w14:paraId="1B15B274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Jesse Danley</w:t>
                            </w:r>
                          </w:p>
                          <w:p w14:paraId="2A6BBBF2" w14:textId="77777777" w:rsidR="00A955DD" w:rsidRPr="00461D26" w:rsidRDefault="00A955DD" w:rsidP="00A955DD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77078" id="Text Box 5" o:spid="_x0000_s1027" type="#_x0000_t202" style="position:absolute;left:0;text-align:left;margin-left:339pt;margin-top:24.6pt;width:107.2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" filled="f" stroked="f" strokeweight="0">
                <v:textbox>
                  <w:txbxContent>
                    <w:p w14:paraId="7681136A" w14:textId="77777777" w:rsidR="00A955DD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 Chairman</w:t>
                      </w:r>
                    </w:p>
                    <w:p w14:paraId="50D2B93A" w14:textId="77777777" w:rsidR="00A955DD" w:rsidRPr="008244B2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b w:val="0"/>
                          <w:i/>
                          <w:sz w:val="20"/>
                          <w:szCs w:val="20"/>
                        </w:rPr>
                      </w:pPr>
                      <w:r w:rsidRPr="008244B2">
                        <w:rPr>
                          <w:rFonts w:ascii="Palatino Linotype" w:eastAsia="Arial Unicode MS" w:hAnsi="Palatino Linotype" w:cs="Arial Unicode MS"/>
                          <w:b w:val="0"/>
                          <w:i/>
                          <w:sz w:val="20"/>
                          <w:szCs w:val="20"/>
                        </w:rPr>
                        <w:t>Mark Reidhead</w:t>
                      </w:r>
                    </w:p>
                    <w:p w14:paraId="3F18B951" w14:textId="77777777" w:rsidR="00A955DD" w:rsidRPr="00DC22CC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328A2AB3" w14:textId="6E16AD4C" w:rsidR="00A955DD" w:rsidRPr="00DC22CC" w:rsidRDefault="00A2277E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Cory O’Driscoll</w:t>
                      </w:r>
                    </w:p>
                    <w:p w14:paraId="7994D96F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Andrew Ercanbrack</w:t>
                      </w:r>
                    </w:p>
                    <w:p w14:paraId="5E66714E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Ronny Rich</w:t>
                      </w:r>
                    </w:p>
                    <w:p w14:paraId="1B15B274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Jesse Danley</w:t>
                      </w:r>
                    </w:p>
                    <w:p w14:paraId="2A6BBBF2" w14:textId="77777777" w:rsidR="00A955DD" w:rsidRPr="00461D26" w:rsidRDefault="00A955DD" w:rsidP="00A955DD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5755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245604" wp14:editId="470AB13B">
                <wp:simplePos x="0" y="0"/>
                <wp:positionH relativeFrom="column">
                  <wp:posOffset>-123825</wp:posOffset>
                </wp:positionH>
                <wp:positionV relativeFrom="paragraph">
                  <wp:posOffset>1623060</wp:posOffset>
                </wp:positionV>
                <wp:extent cx="5734050" cy="0"/>
                <wp:effectExtent l="19050" t="22860" r="19050" b="15240"/>
                <wp:wrapNone/>
                <wp:docPr id="13007206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C51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9.75pt;margin-top:127.8pt;width:451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" strokecolor="#0070c0" strokeweight="2.25pt">
                <v:stroke dashstyle="1 1"/>
              </v:shape>
            </w:pict>
          </mc:Fallback>
        </mc:AlternateContent>
      </w:r>
      <w:r w:rsidR="00925755">
        <w:rPr>
          <w:noProof/>
        </w:rPr>
        <w:drawing>
          <wp:inline distT="0" distB="0" distL="0" distR="0" wp14:anchorId="0C047F78" wp14:editId="2E31A894">
            <wp:extent cx="2980103" cy="17811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80" cy="178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25D67" w14:textId="299A4AAE" w:rsidR="00C573CD" w:rsidRPr="00B016DB" w:rsidRDefault="00302C74" w:rsidP="00A955DD">
      <w:pPr>
        <w:pStyle w:val="Heading3"/>
        <w:tabs>
          <w:tab w:val="left" w:pos="720"/>
        </w:tabs>
        <w:jc w:val="left"/>
        <w:rPr>
          <w:rFonts w:ascii="Calisto MT" w:hAnsi="Calisto MT" w:cs="Calisto MT"/>
          <w:color w:val="4472C4"/>
        </w:rPr>
      </w:pPr>
      <w:r w:rsidRPr="00302C74">
        <w:rPr>
          <w:rFonts w:ascii="Calisto MT" w:hAnsi="Calisto MT" w:cs="Calisto MT"/>
          <w:i/>
          <w:noProof/>
          <w:color w:val="0000FF"/>
          <w:sz w:val="36"/>
        </w:rPr>
        <mc:AlternateContent>
          <mc:Choice Requires="wps">
            <w:drawing>
              <wp:anchor distT="91440" distB="91440" distL="114300" distR="114300" simplePos="0" relativeHeight="251655679" behindDoc="0" locked="0" layoutInCell="1" allowOverlap="1" wp14:anchorId="1CD159D0" wp14:editId="6F57C9F5">
                <wp:simplePos x="0" y="0"/>
                <wp:positionH relativeFrom="page">
                  <wp:posOffset>5514975</wp:posOffset>
                </wp:positionH>
                <wp:positionV relativeFrom="paragraph">
                  <wp:posOffset>190500</wp:posOffset>
                </wp:positionV>
                <wp:extent cx="1066800" cy="1403985"/>
                <wp:effectExtent l="0" t="0" r="0" b="127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DA0F5" w14:textId="4DCEE9E5" w:rsidR="00302C74" w:rsidRPr="00302C74" w:rsidRDefault="00302C74" w:rsidP="00302C7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Informal Roman" w:hAnsi="Informal Roman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02C74">
                              <w:rPr>
                                <w:rFonts w:ascii="Informal Roman" w:hAnsi="Informal Roman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Visitors</w:t>
                            </w:r>
                          </w:p>
                          <w:p w14:paraId="080478F3" w14:textId="4565E485" w:rsidR="00302C74" w:rsidRPr="00302C74" w:rsidRDefault="00302C74" w:rsidP="00302C7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02C74"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  <w:t>Craig Nebeker</w:t>
                            </w:r>
                          </w:p>
                          <w:p w14:paraId="259800DC" w14:textId="09B7C56E" w:rsidR="00302C74" w:rsidRPr="00302C74" w:rsidRDefault="00302C74" w:rsidP="00302C7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02C74"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  <w:t>Jeffrey Baker</w:t>
                            </w:r>
                          </w:p>
                          <w:p w14:paraId="11E54071" w14:textId="4CEAF453" w:rsidR="00302C74" w:rsidRPr="00302C74" w:rsidRDefault="00302C74" w:rsidP="00302C7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02C74"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  <w:t>Chad Kettle</w:t>
                            </w:r>
                          </w:p>
                          <w:p w14:paraId="1AF87965" w14:textId="768DC8A3" w:rsidR="00302C74" w:rsidRPr="00302C74" w:rsidRDefault="00302C74" w:rsidP="00302C7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02C74"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  <w:t>McKenzie Kettle</w:t>
                            </w:r>
                          </w:p>
                          <w:p w14:paraId="00AF521B" w14:textId="20CB7CF5" w:rsidR="00302C74" w:rsidRPr="00302C74" w:rsidRDefault="00302C74" w:rsidP="00302C7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02C74"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  <w:t>Russel Kettle</w:t>
                            </w:r>
                          </w:p>
                          <w:p w14:paraId="2DB041B3" w14:textId="27FFA1A4" w:rsidR="00302C74" w:rsidRPr="00302C74" w:rsidRDefault="00302C74" w:rsidP="00302C7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02C74"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  <w:t>Shawn Wilkins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D159D0" id="Text Box 2" o:spid="_x0000_s1028" type="#_x0000_t202" style="position:absolute;margin-left:434.25pt;margin-top:15pt;width:84pt;height:110.55pt;z-index:251655679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" filled="f" stroked="f">
                <v:textbox style="mso-fit-shape-to-text:t">
                  <w:txbxContent>
                    <w:p w14:paraId="49DDA0F5" w14:textId="4DCEE9E5" w:rsidR="00302C74" w:rsidRPr="00302C74" w:rsidRDefault="00302C74" w:rsidP="00302C7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Informal Roman" w:hAnsi="Informal Roman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</w:pPr>
                      <w:r w:rsidRPr="00302C74">
                        <w:rPr>
                          <w:rFonts w:ascii="Informal Roman" w:hAnsi="Informal Roman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Visitors</w:t>
                      </w:r>
                    </w:p>
                    <w:p w14:paraId="080478F3" w14:textId="4565E485" w:rsidR="00302C74" w:rsidRPr="00302C74" w:rsidRDefault="00302C74" w:rsidP="00302C7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</w:pPr>
                      <w:r w:rsidRPr="00302C74"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  <w:t>Craig Nebeker</w:t>
                      </w:r>
                    </w:p>
                    <w:p w14:paraId="259800DC" w14:textId="09B7C56E" w:rsidR="00302C74" w:rsidRPr="00302C74" w:rsidRDefault="00302C74" w:rsidP="00302C7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</w:pPr>
                      <w:r w:rsidRPr="00302C74"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  <w:t>Jeffrey Baker</w:t>
                      </w:r>
                    </w:p>
                    <w:p w14:paraId="11E54071" w14:textId="4CEAF453" w:rsidR="00302C74" w:rsidRPr="00302C74" w:rsidRDefault="00302C74" w:rsidP="00302C7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</w:pPr>
                      <w:r w:rsidRPr="00302C74"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  <w:t>Chad Kettle</w:t>
                      </w:r>
                    </w:p>
                    <w:p w14:paraId="1AF87965" w14:textId="768DC8A3" w:rsidR="00302C74" w:rsidRPr="00302C74" w:rsidRDefault="00302C74" w:rsidP="00302C7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</w:pPr>
                      <w:r w:rsidRPr="00302C74"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  <w:t>McKenzie Kettle</w:t>
                      </w:r>
                    </w:p>
                    <w:p w14:paraId="00AF521B" w14:textId="20CB7CF5" w:rsidR="00302C74" w:rsidRPr="00302C74" w:rsidRDefault="00302C74" w:rsidP="00302C7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</w:pPr>
                      <w:r w:rsidRPr="00302C74"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  <w:t>Russel Kettle</w:t>
                      </w:r>
                    </w:p>
                    <w:p w14:paraId="2DB041B3" w14:textId="27FFA1A4" w:rsidR="00302C74" w:rsidRPr="00302C74" w:rsidRDefault="00302C74" w:rsidP="00302C7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</w:pPr>
                      <w:r w:rsidRPr="00302C74"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  <w:t>Shawn Wilkins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955DD">
        <w:rPr>
          <w:rFonts w:ascii="Calisto MT" w:hAnsi="Calisto MT" w:cs="Calisto MT"/>
          <w:i/>
          <w:color w:val="0000FF"/>
          <w:sz w:val="36"/>
        </w:rPr>
        <w:tab/>
      </w:r>
      <w:r w:rsidR="00C573CD" w:rsidRPr="00B016DB">
        <w:rPr>
          <w:rFonts w:ascii="Calisto MT" w:hAnsi="Calisto MT" w:cs="Calisto MT"/>
          <w:i/>
          <w:color w:val="4472C4"/>
          <w:sz w:val="36"/>
        </w:rPr>
        <w:t>Water District Meeting</w:t>
      </w:r>
      <w:r>
        <w:rPr>
          <w:rFonts w:ascii="Calisto MT" w:hAnsi="Calisto MT" w:cs="Calisto MT"/>
          <w:i/>
          <w:color w:val="4472C4"/>
          <w:sz w:val="36"/>
        </w:rPr>
        <w:tab/>
      </w:r>
      <w:r>
        <w:rPr>
          <w:rFonts w:ascii="Calisto MT" w:hAnsi="Calisto MT" w:cs="Calisto MT"/>
          <w:i/>
          <w:color w:val="4472C4"/>
          <w:sz w:val="36"/>
        </w:rPr>
        <w:tab/>
      </w:r>
      <w:r>
        <w:rPr>
          <w:rFonts w:ascii="Calisto MT" w:hAnsi="Calisto MT" w:cs="Calisto MT"/>
          <w:i/>
          <w:color w:val="4472C4"/>
          <w:sz w:val="36"/>
        </w:rPr>
        <w:tab/>
      </w:r>
      <w:r>
        <w:rPr>
          <w:rFonts w:ascii="Calisto MT" w:hAnsi="Calisto MT" w:cs="Calisto MT"/>
          <w:i/>
          <w:color w:val="4472C4"/>
          <w:sz w:val="36"/>
        </w:rPr>
        <w:tab/>
      </w:r>
    </w:p>
    <w:p w14:paraId="3286358D" w14:textId="3BF5FB11" w:rsidR="00C573CD" w:rsidRDefault="00302C74" w:rsidP="00302C74">
      <w:pPr>
        <w:pStyle w:val="Heading4"/>
        <w:tabs>
          <w:tab w:val="left" w:pos="720"/>
        </w:tabs>
        <w:rPr>
          <w:rFonts w:ascii="Calisto MT" w:hAnsi="Calisto MT" w:cs="Calisto MT"/>
          <w:i/>
          <w:color w:val="0000FF"/>
          <w:sz w:val="28"/>
        </w:rPr>
      </w:pPr>
      <w:r>
        <w:rPr>
          <w:rFonts w:ascii="Calisto MT" w:hAnsi="Calisto MT" w:cs="Calisto MT"/>
        </w:rPr>
        <w:tab/>
        <w:t>February 18, 2025</w:t>
      </w:r>
      <w:r w:rsidR="00C56DB4">
        <w:rPr>
          <w:rFonts w:ascii="Calisto MT" w:hAnsi="Calisto MT" w:cs="Calisto MT"/>
        </w:rPr>
        <w:t>,</w:t>
      </w:r>
      <w:r w:rsidR="001F189B">
        <w:rPr>
          <w:rFonts w:ascii="Calisto MT" w:hAnsi="Calisto MT" w:cs="Calisto MT"/>
        </w:rPr>
        <w:t xml:space="preserve"> 5</w:t>
      </w:r>
      <w:r w:rsidR="00C573CD">
        <w:rPr>
          <w:rFonts w:ascii="Calisto MT" w:hAnsi="Calisto MT" w:cs="Calisto MT"/>
        </w:rPr>
        <w:t>:30 pm</w:t>
      </w:r>
    </w:p>
    <w:p w14:paraId="61C122BC" w14:textId="764E0171" w:rsidR="00C573CD" w:rsidRPr="00B016DB" w:rsidRDefault="00302C74" w:rsidP="00302C74">
      <w:pPr>
        <w:pStyle w:val="Heading4"/>
        <w:tabs>
          <w:tab w:val="left" w:pos="720"/>
        </w:tabs>
        <w:rPr>
          <w:rFonts w:ascii="Calisto MT" w:hAnsi="Calisto MT" w:cs="Calisto MT"/>
          <w:i/>
          <w:color w:val="4472C4"/>
          <w:sz w:val="28"/>
        </w:rPr>
      </w:pPr>
      <w:r>
        <w:rPr>
          <w:rFonts w:ascii="Calisto MT" w:hAnsi="Calisto MT" w:cs="Calisto MT"/>
          <w:i/>
          <w:color w:val="4472C4"/>
          <w:sz w:val="28"/>
        </w:rPr>
        <w:tab/>
      </w:r>
      <w:r w:rsidR="000656B2">
        <w:rPr>
          <w:rFonts w:ascii="Calisto MT" w:hAnsi="Calisto MT" w:cs="Calisto MT"/>
          <w:i/>
          <w:color w:val="4472C4"/>
          <w:sz w:val="28"/>
        </w:rPr>
        <w:t>MEETING</w:t>
      </w:r>
    </w:p>
    <w:p w14:paraId="495E6F32" w14:textId="50E2233B" w:rsidR="00224C96" w:rsidRDefault="00224C96" w:rsidP="00A26434"/>
    <w:p w14:paraId="2476D2C0" w14:textId="7F656B49" w:rsidR="000656B2" w:rsidRPr="00624883" w:rsidRDefault="000656B2" w:rsidP="000656B2">
      <w:pPr>
        <w:tabs>
          <w:tab w:val="left" w:pos="900"/>
        </w:tabs>
        <w:ind w:left="450" w:firstLine="27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7D7FDA86" w14:textId="21D8870A" w:rsidR="000656B2" w:rsidRPr="00624883" w:rsidRDefault="000656B2" w:rsidP="000656B2">
      <w:pPr>
        <w:pStyle w:val="Heading4"/>
        <w:numPr>
          <w:ilvl w:val="0"/>
          <w:numId w:val="3"/>
        </w:numPr>
        <w:tabs>
          <w:tab w:val="clear" w:pos="720"/>
          <w:tab w:val="left" w:pos="1440"/>
          <w:tab w:val="left" w:pos="2070"/>
        </w:tabs>
        <w:ind w:left="144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>CALL WATER BOARD MEETING TO ORDER</w:t>
      </w:r>
    </w:p>
    <w:p w14:paraId="2CEF5186" w14:textId="38D85EDE" w:rsidR="000656B2" w:rsidRPr="00624883" w:rsidRDefault="000656B2" w:rsidP="000656B2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520"/>
        </w:tabs>
        <w:ind w:left="1800" w:hanging="36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 xml:space="preserve">Welcome and Roll Call – </w:t>
      </w:r>
      <w:r>
        <w:rPr>
          <w:rFonts w:ascii="Calisto MT" w:hAnsi="Calisto MT" w:cs="Constantia"/>
          <w:sz w:val="22"/>
          <w:szCs w:val="22"/>
        </w:rPr>
        <w:t xml:space="preserve">Chairman </w:t>
      </w:r>
      <w:r>
        <w:rPr>
          <w:rFonts w:ascii="Calisto MT" w:hAnsi="Calisto MT" w:cs="Constantia"/>
          <w:b w:val="0"/>
          <w:bCs w:val="0"/>
          <w:sz w:val="22"/>
          <w:szCs w:val="22"/>
        </w:rPr>
        <w:t xml:space="preserve">Mark Reidhead welcomed all in attendance and called roll. Those in attendance </w:t>
      </w:r>
      <w:r w:rsidR="00A70D73">
        <w:rPr>
          <w:rFonts w:ascii="Calisto MT" w:hAnsi="Calisto MT" w:cs="Constantia"/>
          <w:b w:val="0"/>
          <w:bCs w:val="0"/>
          <w:sz w:val="22"/>
          <w:szCs w:val="22"/>
        </w:rPr>
        <w:t>include</w:t>
      </w:r>
      <w:r>
        <w:rPr>
          <w:rFonts w:ascii="Calisto MT" w:hAnsi="Calisto MT" w:cs="Constantia"/>
          <w:b w:val="0"/>
          <w:bCs w:val="0"/>
          <w:sz w:val="22"/>
          <w:szCs w:val="22"/>
        </w:rPr>
        <w:t xml:space="preserve"> Board Member</w:t>
      </w:r>
      <w:r w:rsidR="00A70D73">
        <w:rPr>
          <w:rFonts w:ascii="Calisto MT" w:hAnsi="Calisto MT" w:cs="Constantia"/>
          <w:b w:val="0"/>
          <w:bCs w:val="0"/>
          <w:sz w:val="22"/>
          <w:szCs w:val="22"/>
        </w:rPr>
        <w:t>s</w:t>
      </w:r>
      <w:r>
        <w:rPr>
          <w:rFonts w:ascii="Calisto MT" w:hAnsi="Calisto MT" w:cs="Constantia"/>
          <w:b w:val="0"/>
          <w:bCs w:val="0"/>
          <w:sz w:val="22"/>
          <w:szCs w:val="22"/>
        </w:rPr>
        <w:t xml:space="preserve"> Cory O’Driscoll, Andrew Ercanbrack, Jesse Danley, Secretary Anissa </w:t>
      </w:r>
      <w:proofErr w:type="gramStart"/>
      <w:r>
        <w:rPr>
          <w:rFonts w:ascii="Calisto MT" w:hAnsi="Calisto MT" w:cs="Constantia"/>
          <w:b w:val="0"/>
          <w:bCs w:val="0"/>
          <w:sz w:val="22"/>
          <w:szCs w:val="22"/>
        </w:rPr>
        <w:t>McDonald</w:t>
      </w:r>
      <w:proofErr w:type="gramEnd"/>
      <w:r>
        <w:rPr>
          <w:rFonts w:ascii="Calisto MT" w:hAnsi="Calisto MT" w:cs="Constantia"/>
          <w:b w:val="0"/>
          <w:bCs w:val="0"/>
          <w:sz w:val="22"/>
          <w:szCs w:val="22"/>
        </w:rPr>
        <w:t xml:space="preserve"> and Kaelyn Meyers. Board Member Ronny Rich was excused.</w:t>
      </w:r>
    </w:p>
    <w:p w14:paraId="74174B7B" w14:textId="77777777" w:rsidR="000656B2" w:rsidRPr="00624883" w:rsidRDefault="000656B2" w:rsidP="000656B2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160"/>
          <w:tab w:val="left" w:pos="2520"/>
        </w:tabs>
        <w:ind w:left="2160" w:hanging="72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 xml:space="preserve">Prayer – </w:t>
      </w:r>
      <w:r w:rsidRPr="00624883">
        <w:rPr>
          <w:rFonts w:ascii="Calisto MT" w:hAnsi="Calisto MT" w:cs="Constantia"/>
          <w:b w:val="0"/>
          <w:bCs w:val="0"/>
          <w:sz w:val="22"/>
          <w:szCs w:val="22"/>
        </w:rPr>
        <w:t>Jesse Danley</w:t>
      </w:r>
    </w:p>
    <w:p w14:paraId="3CB7AAAA" w14:textId="77777777" w:rsidR="000656B2" w:rsidRPr="00624883" w:rsidRDefault="000656B2" w:rsidP="000656B2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160"/>
          <w:tab w:val="left" w:pos="2520"/>
        </w:tabs>
        <w:ind w:left="2160" w:hanging="720"/>
        <w:rPr>
          <w:rFonts w:ascii="Calisto MT" w:hAnsi="Calisto MT" w:cs="Constantia"/>
          <w:b w:val="0"/>
          <w:bCs w:val="0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>Pledge of Allegiance-</w:t>
      </w:r>
      <w:r w:rsidRPr="00624883">
        <w:rPr>
          <w:rFonts w:ascii="Calisto MT" w:hAnsi="Calisto MT" w:cs="Constantia"/>
          <w:b w:val="0"/>
          <w:bCs w:val="0"/>
          <w:sz w:val="22"/>
          <w:szCs w:val="22"/>
        </w:rPr>
        <w:t xml:space="preserve"> </w:t>
      </w:r>
      <w:r>
        <w:rPr>
          <w:rFonts w:ascii="Calisto MT" w:hAnsi="Calisto MT" w:cs="Constantia"/>
          <w:b w:val="0"/>
          <w:bCs w:val="0"/>
          <w:sz w:val="22"/>
          <w:szCs w:val="22"/>
        </w:rPr>
        <w:t>was said by all present.</w:t>
      </w:r>
    </w:p>
    <w:p w14:paraId="6D1B14B2" w14:textId="77777777" w:rsidR="000656B2" w:rsidRPr="00624883" w:rsidRDefault="000656B2" w:rsidP="000656B2">
      <w:pPr>
        <w:tabs>
          <w:tab w:val="left" w:pos="1440"/>
          <w:tab w:val="left" w:pos="2160"/>
        </w:tabs>
        <w:rPr>
          <w:rFonts w:ascii="Calisto MT" w:hAnsi="Calisto MT" w:cs="Constantia"/>
          <w:b/>
          <w:sz w:val="22"/>
          <w:szCs w:val="22"/>
        </w:rPr>
      </w:pPr>
    </w:p>
    <w:p w14:paraId="42F5E1CE" w14:textId="77777777" w:rsidR="000656B2" w:rsidRPr="00624883" w:rsidRDefault="000656B2" w:rsidP="000656B2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DRY GULCH IRRIGATION SHARES – </w:t>
      </w:r>
      <w:r w:rsidRPr="00624883">
        <w:rPr>
          <w:rFonts w:ascii="Calisto MT" w:hAnsi="Calisto MT" w:cs="Constantia"/>
          <w:bCs/>
          <w:sz w:val="22"/>
          <w:szCs w:val="22"/>
        </w:rPr>
        <w:t>Bid lease opening</w:t>
      </w:r>
    </w:p>
    <w:p w14:paraId="6DE48076" w14:textId="5046A186" w:rsidR="000656B2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 xml:space="preserve">Chairman Mark Reidhead stated that the bids need to be given to </w:t>
      </w:r>
      <w:r w:rsidR="000656B2" w:rsidRPr="002A718F">
        <w:rPr>
          <w:rFonts w:ascii="Calisto MT" w:hAnsi="Calisto MT" w:cs="Constantia"/>
          <w:bCs/>
          <w:sz w:val="22"/>
          <w:szCs w:val="22"/>
        </w:rPr>
        <w:t>Dry</w:t>
      </w:r>
      <w:r w:rsidR="000656B2">
        <w:rPr>
          <w:rFonts w:ascii="Calisto MT" w:hAnsi="Calisto MT" w:cs="Constantia"/>
          <w:b/>
          <w:sz w:val="22"/>
          <w:szCs w:val="22"/>
        </w:rPr>
        <w:t xml:space="preserve"> </w:t>
      </w:r>
      <w:r w:rsidR="000656B2">
        <w:rPr>
          <w:rFonts w:ascii="Calisto MT" w:hAnsi="Calisto MT" w:cs="Constantia"/>
          <w:bCs/>
          <w:sz w:val="22"/>
          <w:szCs w:val="22"/>
        </w:rPr>
        <w:t xml:space="preserve">Gulch no later than March 1. </w:t>
      </w:r>
      <w:r>
        <w:rPr>
          <w:rFonts w:ascii="Calisto MT" w:hAnsi="Calisto MT" w:cs="Constantia"/>
          <w:bCs/>
          <w:sz w:val="22"/>
          <w:szCs w:val="22"/>
        </w:rPr>
        <w:t xml:space="preserve">There were 2 bids brought into the office, </w:t>
      </w:r>
      <w:r w:rsidR="000656B2">
        <w:rPr>
          <w:rFonts w:ascii="Calisto MT" w:hAnsi="Calisto MT" w:cs="Constantia"/>
          <w:bCs/>
          <w:sz w:val="22"/>
          <w:szCs w:val="22"/>
        </w:rPr>
        <w:t xml:space="preserve">Shawn Wilkins bid was for 5 to 10 shares at </w:t>
      </w:r>
      <w:r>
        <w:rPr>
          <w:rFonts w:ascii="Calisto MT" w:hAnsi="Calisto MT" w:cs="Constantia"/>
          <w:bCs/>
          <w:sz w:val="22"/>
          <w:szCs w:val="22"/>
        </w:rPr>
        <w:t>$</w:t>
      </w:r>
      <w:r w:rsidR="000656B2">
        <w:rPr>
          <w:rFonts w:ascii="Calisto MT" w:hAnsi="Calisto MT" w:cs="Constantia"/>
          <w:bCs/>
          <w:sz w:val="22"/>
          <w:szCs w:val="22"/>
        </w:rPr>
        <w:t>312.50 each spring and fall assessment for class E water</w:t>
      </w:r>
      <w:r>
        <w:rPr>
          <w:rFonts w:ascii="Calisto MT" w:hAnsi="Calisto MT" w:cs="Constantia"/>
          <w:bCs/>
          <w:sz w:val="22"/>
          <w:szCs w:val="22"/>
        </w:rPr>
        <w:t xml:space="preserve"> </w:t>
      </w:r>
      <w:r w:rsidR="000656B2">
        <w:rPr>
          <w:rFonts w:ascii="Calisto MT" w:hAnsi="Calisto MT" w:cs="Constantia"/>
          <w:bCs/>
          <w:sz w:val="22"/>
          <w:szCs w:val="22"/>
        </w:rPr>
        <w:t xml:space="preserve">so this will be about </w:t>
      </w:r>
      <w:r>
        <w:rPr>
          <w:rFonts w:ascii="Calisto MT" w:hAnsi="Calisto MT" w:cs="Constantia"/>
          <w:bCs/>
          <w:sz w:val="22"/>
          <w:szCs w:val="22"/>
        </w:rPr>
        <w:t>$</w:t>
      </w:r>
      <w:r w:rsidR="000656B2">
        <w:rPr>
          <w:rFonts w:ascii="Calisto MT" w:hAnsi="Calisto MT" w:cs="Constantia"/>
          <w:bCs/>
          <w:sz w:val="22"/>
          <w:szCs w:val="22"/>
        </w:rPr>
        <w:t>50 a share</w:t>
      </w:r>
      <w:r>
        <w:rPr>
          <w:rFonts w:ascii="Calisto MT" w:hAnsi="Calisto MT" w:cs="Constantia"/>
          <w:bCs/>
          <w:sz w:val="22"/>
          <w:szCs w:val="22"/>
        </w:rPr>
        <w:t>.</w:t>
      </w:r>
      <w:r w:rsidR="000656B2">
        <w:rPr>
          <w:rFonts w:ascii="Calisto MT" w:hAnsi="Calisto MT" w:cs="Constantia"/>
          <w:bCs/>
          <w:sz w:val="22"/>
          <w:szCs w:val="22"/>
        </w:rPr>
        <w:t xml:space="preserve"> CH &amp; RM Farms bid was for </w:t>
      </w:r>
      <w:r>
        <w:rPr>
          <w:rFonts w:ascii="Calisto MT" w:hAnsi="Calisto MT" w:cs="Constantia"/>
          <w:bCs/>
          <w:sz w:val="22"/>
          <w:szCs w:val="22"/>
        </w:rPr>
        <w:t>$</w:t>
      </w:r>
      <w:r w:rsidR="000656B2">
        <w:rPr>
          <w:rFonts w:ascii="Calisto MT" w:hAnsi="Calisto MT" w:cs="Constantia"/>
          <w:bCs/>
          <w:sz w:val="22"/>
          <w:szCs w:val="22"/>
        </w:rPr>
        <w:t xml:space="preserve">700.00 for all 28 shares plus fees this would be about </w:t>
      </w:r>
      <w:r>
        <w:rPr>
          <w:rFonts w:ascii="Calisto MT" w:hAnsi="Calisto MT" w:cs="Constantia"/>
          <w:bCs/>
          <w:sz w:val="22"/>
          <w:szCs w:val="22"/>
        </w:rPr>
        <w:t>$</w:t>
      </w:r>
      <w:r w:rsidR="000656B2">
        <w:rPr>
          <w:rFonts w:ascii="Calisto MT" w:hAnsi="Calisto MT" w:cs="Constantia"/>
          <w:bCs/>
          <w:sz w:val="22"/>
          <w:szCs w:val="22"/>
        </w:rPr>
        <w:t xml:space="preserve">50 per share. </w:t>
      </w:r>
    </w:p>
    <w:p w14:paraId="72212CE5" w14:textId="5A7A664D" w:rsidR="000656B2" w:rsidRDefault="000656B2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Shawn</w:t>
      </w:r>
      <w:r w:rsidR="00A70D73">
        <w:rPr>
          <w:rFonts w:ascii="Calisto MT" w:hAnsi="Calisto MT" w:cs="Constantia"/>
          <w:bCs/>
          <w:sz w:val="22"/>
          <w:szCs w:val="22"/>
        </w:rPr>
        <w:t xml:space="preserve"> Wilkins </w:t>
      </w:r>
      <w:r>
        <w:rPr>
          <w:rFonts w:ascii="Calisto MT" w:hAnsi="Calisto MT" w:cs="Constantia"/>
          <w:bCs/>
          <w:sz w:val="22"/>
          <w:szCs w:val="22"/>
        </w:rPr>
        <w:t xml:space="preserve">asked </w:t>
      </w:r>
      <w:r w:rsidR="00A2277E">
        <w:rPr>
          <w:rFonts w:ascii="Calisto MT" w:hAnsi="Calisto MT" w:cs="Constantia"/>
          <w:bCs/>
          <w:sz w:val="22"/>
          <w:szCs w:val="22"/>
        </w:rPr>
        <w:t>Chad Kettle</w:t>
      </w:r>
      <w:r>
        <w:rPr>
          <w:rFonts w:ascii="Calisto MT" w:hAnsi="Calisto MT" w:cs="Constantia"/>
          <w:bCs/>
          <w:sz w:val="22"/>
          <w:szCs w:val="22"/>
        </w:rPr>
        <w:t xml:space="preserve"> if they would cut out 5 shares</w:t>
      </w:r>
      <w:r w:rsidR="00A70D73">
        <w:rPr>
          <w:rFonts w:ascii="Calisto MT" w:hAnsi="Calisto MT" w:cs="Constantia"/>
          <w:bCs/>
          <w:sz w:val="22"/>
          <w:szCs w:val="22"/>
        </w:rPr>
        <w:t xml:space="preserve"> that would benefit him.</w:t>
      </w:r>
      <w:r>
        <w:rPr>
          <w:rFonts w:ascii="Calisto MT" w:hAnsi="Calisto MT" w:cs="Constantia"/>
          <w:bCs/>
          <w:sz w:val="22"/>
          <w:szCs w:val="22"/>
        </w:rPr>
        <w:t xml:space="preserve"> </w:t>
      </w:r>
    </w:p>
    <w:p w14:paraId="7DC43B1C" w14:textId="7108FD14" w:rsidR="000656B2" w:rsidRDefault="000656B2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 xml:space="preserve">It was decided that we go 5 years before </w:t>
      </w:r>
      <w:r w:rsidR="00A70D73">
        <w:rPr>
          <w:rFonts w:ascii="Calisto MT" w:hAnsi="Calisto MT" w:cs="Constantia"/>
          <w:bCs/>
          <w:sz w:val="22"/>
          <w:szCs w:val="22"/>
        </w:rPr>
        <w:t>another bid would be due</w:t>
      </w:r>
      <w:r>
        <w:rPr>
          <w:rFonts w:ascii="Calisto MT" w:hAnsi="Calisto MT" w:cs="Constantia"/>
          <w:bCs/>
          <w:sz w:val="22"/>
          <w:szCs w:val="22"/>
        </w:rPr>
        <w:t xml:space="preserve">. Board decided that 5 shares </w:t>
      </w:r>
      <w:r w:rsidR="00A70D73">
        <w:rPr>
          <w:rFonts w:ascii="Calisto MT" w:hAnsi="Calisto MT" w:cs="Constantia"/>
          <w:bCs/>
          <w:sz w:val="22"/>
          <w:szCs w:val="22"/>
        </w:rPr>
        <w:t>will be awarded t</w:t>
      </w:r>
      <w:r>
        <w:rPr>
          <w:rFonts w:ascii="Calisto MT" w:hAnsi="Calisto MT" w:cs="Constantia"/>
          <w:bCs/>
          <w:sz w:val="22"/>
          <w:szCs w:val="22"/>
        </w:rPr>
        <w:t xml:space="preserve">o Shawn Wilkins and 23 shares </w:t>
      </w:r>
      <w:r w:rsidR="00A70D73">
        <w:rPr>
          <w:rFonts w:ascii="Calisto MT" w:hAnsi="Calisto MT" w:cs="Constantia"/>
          <w:bCs/>
          <w:sz w:val="22"/>
          <w:szCs w:val="22"/>
        </w:rPr>
        <w:t>awarded</w:t>
      </w:r>
      <w:r>
        <w:rPr>
          <w:rFonts w:ascii="Calisto MT" w:hAnsi="Calisto MT" w:cs="Constantia"/>
          <w:bCs/>
          <w:sz w:val="22"/>
          <w:szCs w:val="22"/>
        </w:rPr>
        <w:t xml:space="preserve"> to CH&amp;RM</w:t>
      </w:r>
      <w:r w:rsidR="00A70D73">
        <w:rPr>
          <w:rFonts w:ascii="Calisto MT" w:hAnsi="Calisto MT" w:cs="Constantia"/>
          <w:bCs/>
          <w:sz w:val="22"/>
          <w:szCs w:val="22"/>
        </w:rPr>
        <w:t xml:space="preserve"> Farms.</w:t>
      </w:r>
    </w:p>
    <w:p w14:paraId="2979603B" w14:textId="77777777" w:rsidR="00A70D73" w:rsidRDefault="000656B2" w:rsidP="000656B2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2A718F">
        <w:rPr>
          <w:rFonts w:ascii="Calisto MT" w:hAnsi="Calisto MT" w:cs="Constantia"/>
          <w:b/>
          <w:sz w:val="22"/>
          <w:szCs w:val="22"/>
        </w:rPr>
        <w:t>Motion</w:t>
      </w:r>
      <w:r w:rsidR="00A70D73">
        <w:rPr>
          <w:rFonts w:ascii="Calisto MT" w:hAnsi="Calisto MT" w:cs="Constantia"/>
          <w:b/>
          <w:sz w:val="22"/>
          <w:szCs w:val="22"/>
        </w:rPr>
        <w:t xml:space="preserve"> made by Board Member Jesse Danley</w:t>
      </w:r>
      <w:r w:rsidRPr="002A718F">
        <w:rPr>
          <w:rFonts w:ascii="Calisto MT" w:hAnsi="Calisto MT" w:cs="Constantia"/>
          <w:b/>
          <w:sz w:val="22"/>
          <w:szCs w:val="22"/>
        </w:rPr>
        <w:t xml:space="preserve"> to award 5 shares </w:t>
      </w:r>
      <w:r w:rsidR="00A70D73">
        <w:rPr>
          <w:rFonts w:ascii="Calisto MT" w:hAnsi="Calisto MT" w:cs="Constantia"/>
          <w:b/>
          <w:sz w:val="22"/>
          <w:szCs w:val="22"/>
        </w:rPr>
        <w:t>of Dry Gulch Irrigation Water</w:t>
      </w:r>
      <w:r w:rsidRPr="002A718F">
        <w:rPr>
          <w:rFonts w:ascii="Calisto MT" w:hAnsi="Calisto MT" w:cs="Constantia"/>
          <w:b/>
          <w:sz w:val="22"/>
          <w:szCs w:val="22"/>
        </w:rPr>
        <w:t xml:space="preserve"> to Shawn Wilkins and 23</w:t>
      </w:r>
      <w:r w:rsidR="00A70D73">
        <w:rPr>
          <w:rFonts w:ascii="Calisto MT" w:hAnsi="Calisto MT" w:cs="Constantia"/>
          <w:b/>
          <w:sz w:val="22"/>
          <w:szCs w:val="22"/>
        </w:rPr>
        <w:t xml:space="preserve"> shares will be awarded to</w:t>
      </w:r>
      <w:r w:rsidRPr="002A718F">
        <w:rPr>
          <w:rFonts w:ascii="Calisto MT" w:hAnsi="Calisto MT" w:cs="Constantia"/>
          <w:b/>
          <w:sz w:val="22"/>
          <w:szCs w:val="22"/>
        </w:rPr>
        <w:t xml:space="preserve"> CH&amp;RM Farms. </w:t>
      </w:r>
      <w:r w:rsidR="00A70D73">
        <w:rPr>
          <w:rFonts w:ascii="Calisto MT" w:hAnsi="Calisto MT" w:cs="Constantia"/>
          <w:b/>
          <w:sz w:val="22"/>
          <w:szCs w:val="22"/>
        </w:rPr>
        <w:t>2</w:t>
      </w:r>
      <w:r w:rsidR="00A70D73" w:rsidRPr="00A70D73">
        <w:rPr>
          <w:rFonts w:ascii="Calisto MT" w:hAnsi="Calisto MT" w:cs="Constantia"/>
          <w:b/>
          <w:sz w:val="22"/>
          <w:szCs w:val="22"/>
          <w:vertAlign w:val="superscript"/>
        </w:rPr>
        <w:t>nd</w:t>
      </w:r>
      <w:r w:rsidR="00A70D73">
        <w:rPr>
          <w:rFonts w:ascii="Calisto MT" w:hAnsi="Calisto MT" w:cs="Constantia"/>
          <w:b/>
          <w:sz w:val="22"/>
          <w:szCs w:val="22"/>
        </w:rPr>
        <w:t xml:space="preserve"> by Board Member Andrew Ercanbrack. All in favor.</w:t>
      </w:r>
    </w:p>
    <w:p w14:paraId="6C1C8CFE" w14:textId="75863073" w:rsidR="000656B2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Yea</w:t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Nay</w:t>
      </w:r>
    </w:p>
    <w:p w14:paraId="1A42A7EE" w14:textId="644D5741" w:rsidR="00A70D73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Board Members</w:t>
      </w:r>
      <w:r>
        <w:rPr>
          <w:rFonts w:ascii="Calisto MT" w:hAnsi="Calisto MT" w:cs="Constantia"/>
          <w:b/>
          <w:sz w:val="22"/>
          <w:szCs w:val="22"/>
        </w:rPr>
        <w:tab/>
      </w:r>
    </w:p>
    <w:p w14:paraId="109D1336" w14:textId="0B2663D5" w:rsidR="00A70D73" w:rsidRPr="00A70D73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>Mark Reidhead</w:t>
      </w:r>
    </w:p>
    <w:p w14:paraId="11DD8408" w14:textId="6CA981C1" w:rsidR="00A70D73" w:rsidRPr="00A70D73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Cory O’Driscoll</w:t>
      </w:r>
    </w:p>
    <w:p w14:paraId="629B890B" w14:textId="381C5EFD" w:rsidR="00A70D73" w:rsidRPr="00A70D73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Andrew Ercanbrack</w:t>
      </w:r>
    </w:p>
    <w:p w14:paraId="25D6AC55" w14:textId="7830E30F" w:rsidR="00A70D73" w:rsidRPr="00A70D73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Jesse Danley</w:t>
      </w:r>
    </w:p>
    <w:p w14:paraId="02F7F964" w14:textId="70A42466" w:rsidR="00A70D73" w:rsidRPr="00A70D73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Board Member Ronny Rich was excused.</w:t>
      </w:r>
    </w:p>
    <w:p w14:paraId="1E59D4CD" w14:textId="77777777" w:rsidR="000656B2" w:rsidRPr="00624883" w:rsidRDefault="000656B2" w:rsidP="000656B2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/>
          <w:sz w:val="22"/>
          <w:szCs w:val="22"/>
        </w:rPr>
      </w:pPr>
    </w:p>
    <w:p w14:paraId="77457EEE" w14:textId="77777777" w:rsidR="000656B2" w:rsidRPr="00624883" w:rsidRDefault="000656B2" w:rsidP="000656B2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1 &amp; 2-5 YR CIB PROJECT LIST </w:t>
      </w:r>
      <w:r>
        <w:rPr>
          <w:rFonts w:ascii="Calisto MT" w:hAnsi="Calisto MT" w:cs="Constantia"/>
          <w:b/>
          <w:sz w:val="22"/>
          <w:szCs w:val="22"/>
        </w:rPr>
        <w:t>–</w:t>
      </w:r>
      <w:r w:rsidRPr="00624883">
        <w:rPr>
          <w:rFonts w:ascii="Calisto MT" w:hAnsi="Calisto MT" w:cs="Constantia"/>
          <w:b/>
          <w:sz w:val="22"/>
          <w:szCs w:val="22"/>
        </w:rPr>
        <w:t xml:space="preserve"> </w:t>
      </w:r>
      <w:r w:rsidRPr="00624883">
        <w:rPr>
          <w:rFonts w:ascii="Calisto MT" w:hAnsi="Calisto MT" w:cs="Constantia"/>
          <w:bCs/>
          <w:sz w:val="22"/>
          <w:szCs w:val="22"/>
        </w:rPr>
        <w:t>Overview</w:t>
      </w:r>
    </w:p>
    <w:p w14:paraId="57BE2E78" w14:textId="40217A6F" w:rsidR="00B060B8" w:rsidRDefault="000656B2" w:rsidP="00B060B8">
      <w:pPr>
        <w:tabs>
          <w:tab w:val="left" w:pos="1440"/>
          <w:tab w:val="left" w:pos="153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lastRenderedPageBreak/>
        <w:t xml:space="preserve">The </w:t>
      </w:r>
      <w:r w:rsidR="008467D3">
        <w:rPr>
          <w:rFonts w:ascii="Calisto MT" w:hAnsi="Calisto MT" w:cs="Constantia"/>
          <w:bCs/>
          <w:sz w:val="22"/>
          <w:szCs w:val="22"/>
        </w:rPr>
        <w:t>One-year</w:t>
      </w:r>
      <w:r>
        <w:rPr>
          <w:rFonts w:ascii="Calisto MT" w:hAnsi="Calisto MT" w:cs="Constantia"/>
          <w:bCs/>
          <w:sz w:val="22"/>
          <w:szCs w:val="22"/>
        </w:rPr>
        <w:t xml:space="preserve"> list and the </w:t>
      </w:r>
      <w:proofErr w:type="gramStart"/>
      <w:r>
        <w:rPr>
          <w:rFonts w:ascii="Calisto MT" w:hAnsi="Calisto MT" w:cs="Constantia"/>
          <w:bCs/>
          <w:sz w:val="22"/>
          <w:szCs w:val="22"/>
        </w:rPr>
        <w:t>2-5 year</w:t>
      </w:r>
      <w:proofErr w:type="gramEnd"/>
      <w:r>
        <w:rPr>
          <w:rFonts w:ascii="Calisto MT" w:hAnsi="Calisto MT" w:cs="Constantia"/>
          <w:bCs/>
          <w:sz w:val="22"/>
          <w:szCs w:val="22"/>
        </w:rPr>
        <w:t xml:space="preserve"> list was reviewed with changes</w:t>
      </w:r>
      <w:r w:rsidR="00B060B8">
        <w:rPr>
          <w:rFonts w:ascii="Calisto MT" w:hAnsi="Calisto MT" w:cs="Constantia"/>
          <w:bCs/>
          <w:sz w:val="22"/>
          <w:szCs w:val="22"/>
        </w:rPr>
        <w:t xml:space="preserve"> mad</w:t>
      </w:r>
      <w:r w:rsidR="00A2277E">
        <w:rPr>
          <w:rFonts w:ascii="Calisto MT" w:hAnsi="Calisto MT" w:cs="Constantia"/>
          <w:bCs/>
          <w:sz w:val="22"/>
          <w:szCs w:val="22"/>
        </w:rPr>
        <w:t>e</w:t>
      </w:r>
      <w:r w:rsidR="00B060B8">
        <w:rPr>
          <w:rFonts w:ascii="Calisto MT" w:hAnsi="Calisto MT" w:cs="Constantia"/>
          <w:bCs/>
          <w:sz w:val="22"/>
          <w:szCs w:val="22"/>
        </w:rPr>
        <w:t xml:space="preserve"> mainly to the 1 year list</w:t>
      </w:r>
      <w:r>
        <w:rPr>
          <w:rFonts w:ascii="Calisto MT" w:hAnsi="Calisto MT" w:cs="Constantia"/>
          <w:bCs/>
          <w:sz w:val="22"/>
          <w:szCs w:val="22"/>
        </w:rPr>
        <w:t xml:space="preserve">. </w:t>
      </w:r>
      <w:r w:rsidR="00B060B8">
        <w:rPr>
          <w:rFonts w:ascii="Calisto MT" w:hAnsi="Calisto MT" w:cs="Constantia"/>
          <w:bCs/>
          <w:sz w:val="22"/>
          <w:szCs w:val="22"/>
        </w:rPr>
        <w:t xml:space="preserve">We will change the project from 3500 E. upper zone to 1500 E. from 1000 N to 2000 N. for Water Line Improvements. </w:t>
      </w:r>
      <w:r>
        <w:rPr>
          <w:rFonts w:ascii="Calisto MT" w:hAnsi="Calisto MT" w:cs="Constantia"/>
          <w:bCs/>
          <w:sz w:val="22"/>
          <w:szCs w:val="22"/>
        </w:rPr>
        <w:t xml:space="preserve">This </w:t>
      </w:r>
      <w:r w:rsidR="00B060B8">
        <w:rPr>
          <w:rFonts w:ascii="Calisto MT" w:hAnsi="Calisto MT" w:cs="Constantia"/>
          <w:bCs/>
          <w:sz w:val="22"/>
          <w:szCs w:val="22"/>
        </w:rPr>
        <w:t xml:space="preserve">list </w:t>
      </w:r>
      <w:r>
        <w:rPr>
          <w:rFonts w:ascii="Calisto MT" w:hAnsi="Calisto MT" w:cs="Constantia"/>
          <w:bCs/>
          <w:sz w:val="22"/>
          <w:szCs w:val="22"/>
        </w:rPr>
        <w:t>will need to be given to UBAOG soon with the changes.</w:t>
      </w:r>
    </w:p>
    <w:p w14:paraId="2AD7693A" w14:textId="77777777" w:rsidR="00B060B8" w:rsidRDefault="00B060B8" w:rsidP="00B060B8">
      <w:pPr>
        <w:tabs>
          <w:tab w:val="left" w:pos="1440"/>
          <w:tab w:val="left" w:pos="1530"/>
        </w:tabs>
        <w:ind w:left="1440"/>
        <w:rPr>
          <w:rFonts w:ascii="Calisto MT" w:hAnsi="Calisto MT" w:cs="Constantia"/>
          <w:bCs/>
          <w:sz w:val="22"/>
          <w:szCs w:val="22"/>
        </w:rPr>
      </w:pPr>
    </w:p>
    <w:p w14:paraId="26EBABA5" w14:textId="340FF98C" w:rsidR="000656B2" w:rsidRPr="00B060B8" w:rsidRDefault="000656B2" w:rsidP="00B060B8">
      <w:pPr>
        <w:pStyle w:val="ListParagraph"/>
        <w:numPr>
          <w:ilvl w:val="0"/>
          <w:numId w:val="3"/>
        </w:numPr>
        <w:tabs>
          <w:tab w:val="left" w:pos="1440"/>
          <w:tab w:val="left" w:pos="1530"/>
        </w:tabs>
        <w:ind w:hanging="1530"/>
        <w:rPr>
          <w:rFonts w:ascii="Calisto MT" w:hAnsi="Calisto MT" w:cs="Constantia"/>
          <w:bCs/>
          <w:sz w:val="22"/>
          <w:szCs w:val="22"/>
        </w:rPr>
      </w:pPr>
      <w:r w:rsidRPr="00B060B8">
        <w:rPr>
          <w:rFonts w:ascii="Calisto MT" w:hAnsi="Calisto MT" w:cs="Constantia"/>
          <w:b/>
          <w:sz w:val="22"/>
          <w:szCs w:val="22"/>
        </w:rPr>
        <w:t>ENGINEERING UPDATE –</w:t>
      </w:r>
    </w:p>
    <w:p w14:paraId="3A248EAA" w14:textId="76BC68CD" w:rsidR="000656B2" w:rsidRPr="002A718F" w:rsidRDefault="000656B2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2A718F">
        <w:rPr>
          <w:rFonts w:ascii="Calisto MT" w:hAnsi="Calisto MT" w:cs="Constantia"/>
          <w:b/>
          <w:sz w:val="22"/>
          <w:szCs w:val="22"/>
        </w:rPr>
        <w:t>Water Pipeline</w:t>
      </w:r>
      <w:r>
        <w:rPr>
          <w:rFonts w:ascii="Calisto MT" w:hAnsi="Calisto MT" w:cs="Constantia"/>
          <w:bCs/>
          <w:sz w:val="22"/>
          <w:szCs w:val="22"/>
        </w:rPr>
        <w:t xml:space="preserve"> – </w:t>
      </w:r>
      <w:r w:rsidR="00B060B8">
        <w:rPr>
          <w:rFonts w:ascii="Calisto MT" w:hAnsi="Calisto MT" w:cs="Constantia"/>
          <w:bCs/>
          <w:sz w:val="22"/>
          <w:szCs w:val="22"/>
        </w:rPr>
        <w:t xml:space="preserve">Engineer </w:t>
      </w:r>
      <w:r>
        <w:rPr>
          <w:rFonts w:ascii="Calisto MT" w:hAnsi="Calisto MT" w:cs="Constantia"/>
          <w:bCs/>
          <w:sz w:val="22"/>
          <w:szCs w:val="22"/>
        </w:rPr>
        <w:t>Jeff Baker explained that the s</w:t>
      </w:r>
      <w:r w:rsidRPr="002A718F">
        <w:rPr>
          <w:rFonts w:ascii="Calisto MT" w:hAnsi="Calisto MT" w:cs="Constantia"/>
          <w:bCs/>
          <w:sz w:val="22"/>
          <w:szCs w:val="22"/>
        </w:rPr>
        <w:t xml:space="preserve">urvey </w:t>
      </w:r>
      <w:r>
        <w:rPr>
          <w:rFonts w:ascii="Calisto MT" w:hAnsi="Calisto MT" w:cs="Constantia"/>
          <w:bCs/>
          <w:sz w:val="22"/>
          <w:szCs w:val="22"/>
        </w:rPr>
        <w:t xml:space="preserve">was done on the route for the water piping </w:t>
      </w:r>
      <w:r w:rsidR="00B060B8">
        <w:rPr>
          <w:rFonts w:ascii="Calisto MT" w:hAnsi="Calisto MT" w:cs="Constantia"/>
          <w:bCs/>
          <w:sz w:val="22"/>
          <w:szCs w:val="22"/>
        </w:rPr>
        <w:t xml:space="preserve">for the upper zone, </w:t>
      </w:r>
      <w:r>
        <w:rPr>
          <w:rFonts w:ascii="Calisto MT" w:hAnsi="Calisto MT" w:cs="Constantia"/>
          <w:bCs/>
          <w:sz w:val="22"/>
          <w:szCs w:val="22"/>
        </w:rPr>
        <w:t>as was mentioned at the last meeting. The environmental permitting will help us get through the process faster. We can have a contractor ready to go mid to late Summer.</w:t>
      </w:r>
    </w:p>
    <w:p w14:paraId="2781F2AA" w14:textId="77777777" w:rsidR="000656B2" w:rsidRPr="00624883" w:rsidRDefault="000656B2" w:rsidP="000656B2">
      <w:pPr>
        <w:tabs>
          <w:tab w:val="left" w:pos="1440"/>
          <w:tab w:val="left" w:pos="2160"/>
        </w:tabs>
        <w:ind w:left="171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</w:p>
    <w:p w14:paraId="3F47349B" w14:textId="77777777" w:rsidR="000656B2" w:rsidRPr="00624883" w:rsidRDefault="000656B2" w:rsidP="000656B2">
      <w:pPr>
        <w:numPr>
          <w:ilvl w:val="0"/>
          <w:numId w:val="3"/>
        </w:numPr>
        <w:tabs>
          <w:tab w:val="left" w:pos="720"/>
          <w:tab w:val="left" w:pos="1440"/>
          <w:tab w:val="num" w:pos="3420"/>
        </w:tabs>
        <w:ind w:left="720" w:firstLine="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REVIEW &amp; CORRECT MINUTES – </w:t>
      </w:r>
    </w:p>
    <w:p w14:paraId="29B9F7C6" w14:textId="77777777" w:rsidR="000656B2" w:rsidRDefault="000656B2" w:rsidP="000656B2">
      <w:pPr>
        <w:numPr>
          <w:ilvl w:val="0"/>
          <w:numId w:val="5"/>
        </w:numPr>
        <w:tabs>
          <w:tab w:val="left" w:pos="2160"/>
          <w:tab w:val="left" w:pos="2250"/>
        </w:tabs>
        <w:ind w:left="1440" w:firstLine="45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>January 21, 2025</w:t>
      </w:r>
    </w:p>
    <w:p w14:paraId="5E633C1F" w14:textId="77777777" w:rsidR="000656B2" w:rsidRDefault="000656B2" w:rsidP="000656B2">
      <w:pPr>
        <w:tabs>
          <w:tab w:val="left" w:pos="1440"/>
          <w:tab w:val="left" w:pos="2250"/>
        </w:tabs>
        <w:ind w:left="1440"/>
        <w:rPr>
          <w:rFonts w:ascii="Calisto MT" w:hAnsi="Calisto MT" w:cs="Constantia"/>
          <w:b/>
          <w:bCs/>
          <w:sz w:val="22"/>
          <w:szCs w:val="22"/>
        </w:rPr>
      </w:pPr>
      <w:r w:rsidRPr="002A718F">
        <w:rPr>
          <w:rFonts w:ascii="Calisto MT" w:hAnsi="Calisto MT" w:cs="Constantia"/>
          <w:b/>
          <w:bCs/>
          <w:sz w:val="22"/>
          <w:szCs w:val="22"/>
        </w:rPr>
        <w:t xml:space="preserve">Motion was made by Board Member </w:t>
      </w:r>
      <w:r>
        <w:rPr>
          <w:rFonts w:ascii="Calisto MT" w:hAnsi="Calisto MT" w:cs="Constantia"/>
          <w:b/>
          <w:bCs/>
          <w:sz w:val="22"/>
          <w:szCs w:val="22"/>
        </w:rPr>
        <w:t>Andrew Ercanbrack</w:t>
      </w:r>
      <w:r w:rsidRPr="002A718F">
        <w:rPr>
          <w:rFonts w:ascii="Calisto MT" w:hAnsi="Calisto MT" w:cs="Constantia"/>
          <w:b/>
          <w:bCs/>
          <w:sz w:val="22"/>
          <w:szCs w:val="22"/>
        </w:rPr>
        <w:t xml:space="preserve"> to approve the minutes of January 21, </w:t>
      </w:r>
      <w:proofErr w:type="gramStart"/>
      <w:r w:rsidRPr="002A718F">
        <w:rPr>
          <w:rFonts w:ascii="Calisto MT" w:hAnsi="Calisto MT" w:cs="Constantia"/>
          <w:b/>
          <w:bCs/>
          <w:sz w:val="22"/>
          <w:szCs w:val="22"/>
        </w:rPr>
        <w:t>2025</w:t>
      </w:r>
      <w:proofErr w:type="gramEnd"/>
      <w:r w:rsidRPr="002A718F">
        <w:rPr>
          <w:rFonts w:ascii="Calisto MT" w:hAnsi="Calisto MT" w:cs="Constantia"/>
          <w:b/>
          <w:bCs/>
          <w:sz w:val="22"/>
          <w:szCs w:val="22"/>
        </w:rPr>
        <w:t xml:space="preserve"> as </w:t>
      </w:r>
      <w:r>
        <w:rPr>
          <w:rFonts w:ascii="Calisto MT" w:hAnsi="Calisto MT" w:cs="Constantia"/>
          <w:b/>
          <w:bCs/>
          <w:sz w:val="22"/>
          <w:szCs w:val="22"/>
        </w:rPr>
        <w:t>corrected,</w:t>
      </w:r>
      <w:r w:rsidRPr="002A718F">
        <w:rPr>
          <w:rFonts w:ascii="Calisto MT" w:hAnsi="Calisto MT" w:cs="Constantia"/>
          <w:b/>
          <w:bCs/>
          <w:sz w:val="22"/>
          <w:szCs w:val="22"/>
        </w:rPr>
        <w:t xml:space="preserve"> 2</w:t>
      </w:r>
      <w:r w:rsidRPr="002A718F">
        <w:rPr>
          <w:rFonts w:ascii="Calisto MT" w:hAnsi="Calisto MT" w:cs="Constantia"/>
          <w:b/>
          <w:bCs/>
          <w:sz w:val="22"/>
          <w:szCs w:val="22"/>
          <w:vertAlign w:val="superscript"/>
        </w:rPr>
        <w:t>nd</w:t>
      </w:r>
      <w:r w:rsidRPr="002A718F">
        <w:rPr>
          <w:rFonts w:ascii="Calisto MT" w:hAnsi="Calisto MT" w:cs="Constantia"/>
          <w:b/>
          <w:bCs/>
          <w:sz w:val="22"/>
          <w:szCs w:val="22"/>
        </w:rPr>
        <w:t xml:space="preserve"> by Board Member</w:t>
      </w:r>
      <w:r>
        <w:rPr>
          <w:rFonts w:ascii="Calisto MT" w:hAnsi="Calisto MT" w:cs="Constantia"/>
          <w:b/>
          <w:bCs/>
          <w:sz w:val="22"/>
          <w:szCs w:val="22"/>
        </w:rPr>
        <w:t xml:space="preserve"> Cory O’Driscoll. All in favor.</w:t>
      </w:r>
      <w:r w:rsidRPr="002A718F">
        <w:rPr>
          <w:rFonts w:ascii="Calisto MT" w:hAnsi="Calisto MT" w:cs="Constantia"/>
          <w:b/>
          <w:bCs/>
          <w:sz w:val="22"/>
          <w:szCs w:val="22"/>
        </w:rPr>
        <w:t xml:space="preserve"> </w:t>
      </w:r>
    </w:p>
    <w:p w14:paraId="300DE30C" w14:textId="078DA96D" w:rsidR="00B060B8" w:rsidRDefault="00B060B8" w:rsidP="00B060B8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Yea</w:t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Nay</w:t>
      </w:r>
    </w:p>
    <w:p w14:paraId="1FCBFD5B" w14:textId="77777777" w:rsidR="00B060B8" w:rsidRDefault="00B060B8" w:rsidP="00B060B8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Board Members</w:t>
      </w:r>
      <w:r>
        <w:rPr>
          <w:rFonts w:ascii="Calisto MT" w:hAnsi="Calisto MT" w:cs="Constantia"/>
          <w:b/>
          <w:sz w:val="22"/>
          <w:szCs w:val="22"/>
        </w:rPr>
        <w:tab/>
      </w:r>
    </w:p>
    <w:p w14:paraId="6FC35629" w14:textId="77777777" w:rsidR="00B060B8" w:rsidRPr="00A70D73" w:rsidRDefault="00B060B8" w:rsidP="00B060B8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>Mark Reidhead</w:t>
      </w:r>
    </w:p>
    <w:p w14:paraId="33CD5563" w14:textId="77777777" w:rsidR="00B060B8" w:rsidRPr="00A70D73" w:rsidRDefault="00B060B8" w:rsidP="00B060B8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Cory O’Driscoll</w:t>
      </w:r>
    </w:p>
    <w:p w14:paraId="67517F6B" w14:textId="77777777" w:rsidR="00B060B8" w:rsidRPr="00A70D73" w:rsidRDefault="00B060B8" w:rsidP="00B060B8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Andrew Ercanbrack</w:t>
      </w:r>
    </w:p>
    <w:p w14:paraId="3C921E83" w14:textId="77777777" w:rsidR="00B060B8" w:rsidRPr="00A70D73" w:rsidRDefault="00B060B8" w:rsidP="00B060B8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Jesse Danley</w:t>
      </w:r>
    </w:p>
    <w:p w14:paraId="4CA95DFB" w14:textId="77777777" w:rsidR="00B060B8" w:rsidRPr="00A70D73" w:rsidRDefault="00B060B8" w:rsidP="00B060B8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Board Member Ronny Rich was excused.</w:t>
      </w:r>
    </w:p>
    <w:p w14:paraId="20065F42" w14:textId="77777777" w:rsidR="000656B2" w:rsidRPr="00624883" w:rsidRDefault="000656B2" w:rsidP="000656B2">
      <w:pPr>
        <w:tabs>
          <w:tab w:val="left" w:pos="2160"/>
          <w:tab w:val="left" w:pos="2250"/>
        </w:tabs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</w:p>
    <w:p w14:paraId="2F813354" w14:textId="77777777" w:rsidR="000656B2" w:rsidRDefault="000656B2" w:rsidP="00B060B8">
      <w:pPr>
        <w:numPr>
          <w:ilvl w:val="0"/>
          <w:numId w:val="3"/>
        </w:numPr>
        <w:tabs>
          <w:tab w:val="clear" w:pos="720"/>
          <w:tab w:val="left" w:pos="1440"/>
          <w:tab w:val="num" w:pos="3420"/>
        </w:tabs>
        <w:ind w:left="720" w:firstLine="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>FOLLOW-UP ON PAST MINUTES</w:t>
      </w:r>
    </w:p>
    <w:p w14:paraId="0A9AFAE1" w14:textId="4C081864" w:rsidR="000656B2" w:rsidRPr="002A718F" w:rsidRDefault="00B060B8" w:rsidP="00302C74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 xml:space="preserve">Connection </w:t>
      </w:r>
      <w:r w:rsidR="000656B2">
        <w:rPr>
          <w:rFonts w:ascii="Calisto MT" w:hAnsi="Calisto MT" w:cs="Constantia"/>
          <w:b/>
          <w:sz w:val="22"/>
          <w:szCs w:val="22"/>
        </w:rPr>
        <w:t xml:space="preserve">Rate Increase – </w:t>
      </w:r>
      <w:r w:rsidRPr="00B060B8">
        <w:rPr>
          <w:rFonts w:ascii="Calisto MT" w:hAnsi="Calisto MT" w:cs="Constantia"/>
          <w:bCs/>
          <w:sz w:val="22"/>
          <w:szCs w:val="22"/>
        </w:rPr>
        <w:t>Chairman</w:t>
      </w:r>
      <w:r>
        <w:rPr>
          <w:rFonts w:ascii="Calisto MT" w:hAnsi="Calisto MT" w:cs="Constantia"/>
          <w:b/>
          <w:sz w:val="22"/>
          <w:szCs w:val="22"/>
        </w:rPr>
        <w:t xml:space="preserve"> </w:t>
      </w:r>
      <w:r w:rsidR="000656B2" w:rsidRPr="002A718F">
        <w:rPr>
          <w:rFonts w:ascii="Calisto MT" w:hAnsi="Calisto MT" w:cs="Constantia"/>
          <w:bCs/>
          <w:sz w:val="22"/>
          <w:szCs w:val="22"/>
        </w:rPr>
        <w:t xml:space="preserve">Mark </w:t>
      </w:r>
      <w:r>
        <w:rPr>
          <w:rFonts w:ascii="Calisto MT" w:hAnsi="Calisto MT" w:cs="Constantia"/>
          <w:bCs/>
          <w:sz w:val="22"/>
          <w:szCs w:val="22"/>
        </w:rPr>
        <w:t xml:space="preserve">Reidhead </w:t>
      </w:r>
      <w:r w:rsidR="000656B2" w:rsidRPr="002A718F">
        <w:rPr>
          <w:rFonts w:ascii="Calisto MT" w:hAnsi="Calisto MT" w:cs="Constantia"/>
          <w:bCs/>
          <w:sz w:val="22"/>
          <w:szCs w:val="22"/>
        </w:rPr>
        <w:t xml:space="preserve">will speak with Ben Mower to </w:t>
      </w:r>
      <w:r>
        <w:rPr>
          <w:rFonts w:ascii="Calisto MT" w:hAnsi="Calisto MT" w:cs="Constantia"/>
          <w:bCs/>
          <w:sz w:val="22"/>
          <w:szCs w:val="22"/>
        </w:rPr>
        <w:t xml:space="preserve">help </w:t>
      </w:r>
      <w:r w:rsidR="000656B2" w:rsidRPr="002A718F">
        <w:rPr>
          <w:rFonts w:ascii="Calisto MT" w:hAnsi="Calisto MT" w:cs="Constantia"/>
          <w:bCs/>
          <w:sz w:val="22"/>
          <w:szCs w:val="22"/>
        </w:rPr>
        <w:t xml:space="preserve">come up with a solution for our connection rate increase that is needed for future projects. This will need to be a public hearing for the </w:t>
      </w:r>
      <w:r w:rsidR="00302C74">
        <w:rPr>
          <w:rFonts w:ascii="Calisto MT" w:hAnsi="Calisto MT" w:cs="Constantia"/>
          <w:bCs/>
          <w:sz w:val="22"/>
          <w:szCs w:val="22"/>
        </w:rPr>
        <w:t xml:space="preserve">March 18, </w:t>
      </w:r>
      <w:proofErr w:type="gramStart"/>
      <w:r w:rsidR="00302C74">
        <w:rPr>
          <w:rFonts w:ascii="Calisto MT" w:hAnsi="Calisto MT" w:cs="Constantia"/>
          <w:bCs/>
          <w:sz w:val="22"/>
          <w:szCs w:val="22"/>
        </w:rPr>
        <w:t>2025</w:t>
      </w:r>
      <w:proofErr w:type="gramEnd"/>
      <w:r w:rsidR="00302C74">
        <w:rPr>
          <w:rFonts w:ascii="Calisto MT" w:hAnsi="Calisto MT" w:cs="Constantia"/>
          <w:bCs/>
          <w:sz w:val="22"/>
          <w:szCs w:val="22"/>
        </w:rPr>
        <w:t xml:space="preserve"> </w:t>
      </w:r>
      <w:r w:rsidR="000656B2" w:rsidRPr="002A718F">
        <w:rPr>
          <w:rFonts w:ascii="Calisto MT" w:hAnsi="Calisto MT" w:cs="Constantia"/>
          <w:bCs/>
          <w:sz w:val="22"/>
          <w:szCs w:val="22"/>
        </w:rPr>
        <w:t>Water Board Meeting.</w:t>
      </w:r>
    </w:p>
    <w:p w14:paraId="769749A6" w14:textId="77777777" w:rsidR="000656B2" w:rsidRPr="002A718F" w:rsidRDefault="000656B2" w:rsidP="000656B2">
      <w:pPr>
        <w:tabs>
          <w:tab w:val="left" w:pos="1440"/>
          <w:tab w:val="left" w:pos="2160"/>
        </w:tabs>
        <w:ind w:left="1710"/>
        <w:rPr>
          <w:rFonts w:ascii="Calisto MT" w:hAnsi="Calisto MT" w:cs="Constantia"/>
          <w:bCs/>
          <w:sz w:val="22"/>
          <w:szCs w:val="22"/>
        </w:rPr>
      </w:pPr>
      <w:r w:rsidRPr="002A718F">
        <w:rPr>
          <w:rFonts w:ascii="Calisto MT" w:hAnsi="Calisto MT" w:cs="Constantia"/>
          <w:bCs/>
          <w:sz w:val="22"/>
          <w:szCs w:val="22"/>
        </w:rPr>
        <w:tab/>
      </w:r>
    </w:p>
    <w:p w14:paraId="24F16330" w14:textId="77777777" w:rsidR="000656B2" w:rsidRDefault="000656B2" w:rsidP="00302C74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FINANCES:  </w:t>
      </w:r>
      <w:r w:rsidRPr="00624883">
        <w:rPr>
          <w:rFonts w:ascii="Calisto MT" w:hAnsi="Calisto MT" w:cs="Constantia"/>
          <w:sz w:val="22"/>
          <w:szCs w:val="22"/>
        </w:rPr>
        <w:t>Checks, Statements, Reports and Budget</w:t>
      </w:r>
    </w:p>
    <w:p w14:paraId="5B76E1E8" w14:textId="3C4D211A" w:rsidR="000656B2" w:rsidRPr="002A718F" w:rsidRDefault="000656B2" w:rsidP="00302C74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2A718F">
        <w:rPr>
          <w:rFonts w:ascii="Calisto MT" w:hAnsi="Calisto MT" w:cs="Constantia"/>
          <w:bCs/>
          <w:sz w:val="22"/>
          <w:szCs w:val="22"/>
        </w:rPr>
        <w:t>Finances were gone over and approved.</w:t>
      </w:r>
    </w:p>
    <w:p w14:paraId="7AC56755" w14:textId="77777777" w:rsidR="000656B2" w:rsidRPr="00624883" w:rsidRDefault="000656B2" w:rsidP="000656B2">
      <w:pPr>
        <w:tabs>
          <w:tab w:val="left" w:pos="1440"/>
          <w:tab w:val="left" w:pos="2160"/>
        </w:tabs>
        <w:ind w:left="162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</w:p>
    <w:p w14:paraId="021A10DC" w14:textId="77777777" w:rsidR="000656B2" w:rsidRPr="00624883" w:rsidRDefault="000656B2" w:rsidP="00302C74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Arial Narrow"/>
          <w:b/>
          <w:bCs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>ADJOURN WATER BOARD MEETING</w:t>
      </w:r>
    </w:p>
    <w:p w14:paraId="3D056778" w14:textId="77777777" w:rsidR="000656B2" w:rsidRDefault="000656B2" w:rsidP="00302C74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>Motion was made by Board Member Jesse Danley to adjourn Water Board Meeting at 6:10 p.m. 2</w:t>
      </w:r>
      <w:r w:rsidRPr="002A718F">
        <w:rPr>
          <w:rFonts w:ascii="Calisto MT" w:hAnsi="Calisto MT" w:cs="Constantia"/>
          <w:b/>
          <w:sz w:val="22"/>
          <w:szCs w:val="22"/>
          <w:vertAlign w:val="superscript"/>
        </w:rPr>
        <w:t>nd</w:t>
      </w:r>
      <w:r>
        <w:rPr>
          <w:rFonts w:ascii="Calisto MT" w:hAnsi="Calisto MT" w:cs="Constantia"/>
          <w:b/>
          <w:sz w:val="22"/>
          <w:szCs w:val="22"/>
        </w:rPr>
        <w:t xml:space="preserve"> by Board Member Andrew Ercanbrack. All in favor.</w:t>
      </w:r>
    </w:p>
    <w:p w14:paraId="40CD9E6E" w14:textId="1C5756A2" w:rsidR="00302C74" w:rsidRDefault="00302C74" w:rsidP="00302C74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Yea</w:t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Nay</w:t>
      </w:r>
    </w:p>
    <w:p w14:paraId="2B43AC97" w14:textId="77777777" w:rsidR="00302C74" w:rsidRDefault="00302C74" w:rsidP="00302C74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Board Members</w:t>
      </w:r>
      <w:r>
        <w:rPr>
          <w:rFonts w:ascii="Calisto MT" w:hAnsi="Calisto MT" w:cs="Constantia"/>
          <w:b/>
          <w:sz w:val="22"/>
          <w:szCs w:val="22"/>
        </w:rPr>
        <w:tab/>
      </w:r>
    </w:p>
    <w:p w14:paraId="5E40F365" w14:textId="77777777" w:rsidR="00302C74" w:rsidRPr="00A70D73" w:rsidRDefault="00302C74" w:rsidP="00302C74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>Mark Reidhead</w:t>
      </w:r>
    </w:p>
    <w:p w14:paraId="7CC66206" w14:textId="77777777" w:rsidR="00302C74" w:rsidRPr="00A70D73" w:rsidRDefault="00302C74" w:rsidP="00302C74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Cory O’Driscoll</w:t>
      </w:r>
    </w:p>
    <w:p w14:paraId="61AB7571" w14:textId="77777777" w:rsidR="00302C74" w:rsidRPr="00A70D73" w:rsidRDefault="00302C74" w:rsidP="00302C74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Andrew Ercanbrack</w:t>
      </w:r>
    </w:p>
    <w:p w14:paraId="09C5543C" w14:textId="77777777" w:rsidR="00302C74" w:rsidRPr="00A70D73" w:rsidRDefault="00302C74" w:rsidP="00302C74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Jesse Danley</w:t>
      </w:r>
    </w:p>
    <w:p w14:paraId="723D2FA6" w14:textId="77777777" w:rsidR="00302C74" w:rsidRPr="00A70D73" w:rsidRDefault="00302C74" w:rsidP="00302C74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Board Member Ronny Rich was excused.</w:t>
      </w:r>
    </w:p>
    <w:p w14:paraId="6B699FFD" w14:textId="77777777" w:rsidR="00A2277E" w:rsidRDefault="00302C74" w:rsidP="000656B2">
      <w:pPr>
        <w:ind w:firstLine="720"/>
      </w:pPr>
      <w:r>
        <w:tab/>
      </w:r>
    </w:p>
    <w:p w14:paraId="5C106507" w14:textId="5F62C698" w:rsidR="00302C74" w:rsidRDefault="00302C74" w:rsidP="00A2277E">
      <w:pPr>
        <w:ind w:left="720" w:firstLine="720"/>
      </w:pPr>
      <w:r>
        <w:t>___________________________________</w:t>
      </w:r>
      <w:r>
        <w:tab/>
      </w:r>
      <w:r>
        <w:tab/>
        <w:t>_____________________</w:t>
      </w:r>
    </w:p>
    <w:p w14:paraId="24C5B871" w14:textId="268A6981" w:rsidR="00302C74" w:rsidRDefault="00302C74" w:rsidP="00A2277E">
      <w:pPr>
        <w:spacing w:line="360" w:lineRule="auto"/>
        <w:ind w:firstLine="720"/>
      </w:pPr>
      <w:r>
        <w:tab/>
        <w:t>Chairman Mark Reidhead</w:t>
      </w:r>
      <w:r>
        <w:tab/>
      </w:r>
      <w:r>
        <w:tab/>
      </w:r>
      <w:r>
        <w:tab/>
      </w:r>
      <w:r>
        <w:tab/>
        <w:t>Date</w:t>
      </w:r>
    </w:p>
    <w:p w14:paraId="41CA6EB9" w14:textId="3C9AC3D6" w:rsidR="00302C74" w:rsidRDefault="00302C74" w:rsidP="00A2277E">
      <w:pPr>
        <w:ind w:firstLine="720"/>
      </w:pPr>
      <w:r>
        <w:tab/>
        <w:t>___________________________________</w:t>
      </w:r>
      <w:r>
        <w:tab/>
      </w:r>
      <w:r>
        <w:tab/>
        <w:t>_____________________</w:t>
      </w:r>
    </w:p>
    <w:p w14:paraId="7B910B9F" w14:textId="2BB244EE" w:rsidR="00302C74" w:rsidRDefault="00302C74" w:rsidP="00A2277E">
      <w:pPr>
        <w:ind w:firstLine="720"/>
      </w:pPr>
      <w:r>
        <w:tab/>
        <w:t>Secretary Anissa McDonald</w:t>
      </w:r>
      <w:r>
        <w:tab/>
      </w:r>
      <w:r>
        <w:tab/>
      </w:r>
      <w:r>
        <w:tab/>
      </w:r>
      <w:r>
        <w:tab/>
        <w:t>Date</w:t>
      </w:r>
    </w:p>
    <w:p w14:paraId="67488C58" w14:textId="27A86D5A" w:rsidR="00A2277E" w:rsidRDefault="00A2277E" w:rsidP="00A2277E">
      <w:pPr>
        <w:tabs>
          <w:tab w:val="left" w:pos="2160"/>
        </w:tabs>
        <w:ind w:left="1440"/>
      </w:pPr>
      <w:r>
        <w:rPr>
          <w:rFonts w:ascii="Calisto MT" w:hAnsi="Calisto MT"/>
          <w:b/>
          <w:color w:val="C00000"/>
          <w:szCs w:val="18"/>
        </w:rPr>
        <w:t>Approved Signed Copy filed in the Ballard City Offices</w:t>
      </w:r>
    </w:p>
    <w:sectPr w:rsidR="00A2277E" w:rsidSect="00224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D5EA7" w14:textId="77777777" w:rsidR="007330B8" w:rsidRDefault="007330B8">
      <w:r>
        <w:separator/>
      </w:r>
    </w:p>
  </w:endnote>
  <w:endnote w:type="continuationSeparator" w:id="0">
    <w:p w14:paraId="75D38B90" w14:textId="77777777" w:rsidR="007330B8" w:rsidRDefault="0073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2A62" w14:textId="77777777" w:rsidR="0030723E" w:rsidRDefault="00307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0615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953CD" w14:textId="0A635C03" w:rsidR="00302C74" w:rsidRDefault="00302C74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C3DAA49" wp14:editId="06414E53">
                  <wp:extent cx="5467350" cy="54610"/>
                  <wp:effectExtent l="38100" t="0" r="0" b="21590"/>
                  <wp:docPr id="1748164742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92D7F8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" fillcolor="#65a0d7 [3032]" strokecolor="#5b9bd5 [3208]" strokeweight=".5pt">
                  <v:fill color2="#5898d4 [3176]" rotate="t" colors="0 #71a6db;.5 #559bdb;1 #438ac9" focus="100%" type="gradient">
                    <o:fill v:ext="view" type="gradientUnscaled"/>
                  </v:fill>
                  <w10:anchorlock/>
                </v:shape>
              </w:pict>
            </mc:Fallback>
          </mc:AlternateContent>
        </w:r>
      </w:p>
      <w:p w14:paraId="5980D961" w14:textId="35749566" w:rsidR="00302C74" w:rsidRDefault="00302C74">
        <w:pPr>
          <w:pStyle w:val="Footer"/>
          <w:jc w:val="center"/>
        </w:pPr>
        <w:r>
          <w:t xml:space="preserve">February 18,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7C966C" w14:textId="792E9CAE" w:rsidR="00C573CD" w:rsidRDefault="00C573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24C5" w14:textId="77777777" w:rsidR="0030723E" w:rsidRDefault="00307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AD1EC" w14:textId="77777777" w:rsidR="007330B8" w:rsidRDefault="007330B8">
      <w:r>
        <w:separator/>
      </w:r>
    </w:p>
  </w:footnote>
  <w:footnote w:type="continuationSeparator" w:id="0">
    <w:p w14:paraId="505BF33A" w14:textId="77777777" w:rsidR="007330B8" w:rsidRDefault="0073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D5DA6" w14:textId="77777777" w:rsidR="0030723E" w:rsidRDefault="00307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86405" w14:textId="04AA444F" w:rsidR="0030723E" w:rsidRDefault="003072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64C5" w14:textId="77777777" w:rsidR="0030723E" w:rsidRDefault="00307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upperLetter"/>
      <w:pStyle w:val="Heading7"/>
      <w:lvlText w:val="%7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upperRoman"/>
      <w:pStyle w:val="Heading8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225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1872" w:hanging="432"/>
      </w:pPr>
      <w:rPr>
        <w:rFonts w:ascii="Wingdings" w:hAnsi="Wingdings" w:cs="Wingdings" w:hint="default"/>
        <w:b/>
        <w:i/>
        <w:sz w:val="21"/>
        <w:szCs w:val="21"/>
      </w:rPr>
    </w:lvl>
    <w:lvl w:ilvl="2">
      <w:start w:val="9"/>
      <w:numFmt w:val="upperRoman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0"/>
      <w:numFmt w:val="upperRoman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1"/>
      <w:numFmt w:val="upperRoman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E4721C"/>
    <w:multiLevelType w:val="hybridMultilevel"/>
    <w:tmpl w:val="5C6643CE"/>
    <w:lvl w:ilvl="0" w:tplc="1610B04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2354960"/>
    <w:multiLevelType w:val="hybridMultilevel"/>
    <w:tmpl w:val="7C08B01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3064022">
    <w:abstractNumId w:val="0"/>
  </w:num>
  <w:num w:numId="2" w16cid:durableId="221062255">
    <w:abstractNumId w:val="1"/>
  </w:num>
  <w:num w:numId="3" w16cid:durableId="2033337330">
    <w:abstractNumId w:val="2"/>
  </w:num>
  <w:num w:numId="4" w16cid:durableId="1886211436">
    <w:abstractNumId w:val="3"/>
  </w:num>
  <w:num w:numId="5" w16cid:durableId="529732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F3"/>
    <w:rsid w:val="00002ABD"/>
    <w:rsid w:val="000033EA"/>
    <w:rsid w:val="00007D9F"/>
    <w:rsid w:val="00017873"/>
    <w:rsid w:val="000656B2"/>
    <w:rsid w:val="000A2463"/>
    <w:rsid w:val="00100E01"/>
    <w:rsid w:val="001177AD"/>
    <w:rsid w:val="0016271F"/>
    <w:rsid w:val="00165F44"/>
    <w:rsid w:val="0017796B"/>
    <w:rsid w:val="00187F97"/>
    <w:rsid w:val="00192294"/>
    <w:rsid w:val="001F189B"/>
    <w:rsid w:val="001F3E2E"/>
    <w:rsid w:val="00224ACA"/>
    <w:rsid w:val="00224C96"/>
    <w:rsid w:val="00231A0D"/>
    <w:rsid w:val="002450F1"/>
    <w:rsid w:val="002E6788"/>
    <w:rsid w:val="00302C74"/>
    <w:rsid w:val="0030723E"/>
    <w:rsid w:val="0032131C"/>
    <w:rsid w:val="00362213"/>
    <w:rsid w:val="0037580E"/>
    <w:rsid w:val="0038327E"/>
    <w:rsid w:val="003B1E90"/>
    <w:rsid w:val="003C7EC1"/>
    <w:rsid w:val="003D5051"/>
    <w:rsid w:val="004049B2"/>
    <w:rsid w:val="0042021E"/>
    <w:rsid w:val="00443D69"/>
    <w:rsid w:val="00463A89"/>
    <w:rsid w:val="004F519A"/>
    <w:rsid w:val="005221F4"/>
    <w:rsid w:val="00523348"/>
    <w:rsid w:val="00537DB9"/>
    <w:rsid w:val="00584BA1"/>
    <w:rsid w:val="005E5B41"/>
    <w:rsid w:val="00601996"/>
    <w:rsid w:val="00636CDE"/>
    <w:rsid w:val="006626B5"/>
    <w:rsid w:val="00664742"/>
    <w:rsid w:val="00680792"/>
    <w:rsid w:val="00683BA0"/>
    <w:rsid w:val="0068544C"/>
    <w:rsid w:val="006B15AB"/>
    <w:rsid w:val="006E7278"/>
    <w:rsid w:val="007330B8"/>
    <w:rsid w:val="007360FF"/>
    <w:rsid w:val="00761E04"/>
    <w:rsid w:val="007B2FF3"/>
    <w:rsid w:val="007D412A"/>
    <w:rsid w:val="00841E8F"/>
    <w:rsid w:val="008467D3"/>
    <w:rsid w:val="008849A8"/>
    <w:rsid w:val="0088711E"/>
    <w:rsid w:val="008921B6"/>
    <w:rsid w:val="008E62C5"/>
    <w:rsid w:val="008F4352"/>
    <w:rsid w:val="009115CF"/>
    <w:rsid w:val="00925755"/>
    <w:rsid w:val="009528C4"/>
    <w:rsid w:val="00952997"/>
    <w:rsid w:val="00963691"/>
    <w:rsid w:val="009D186A"/>
    <w:rsid w:val="00A2277E"/>
    <w:rsid w:val="00A26434"/>
    <w:rsid w:val="00A6243D"/>
    <w:rsid w:val="00A678C2"/>
    <w:rsid w:val="00A70D73"/>
    <w:rsid w:val="00A76FDB"/>
    <w:rsid w:val="00A955DD"/>
    <w:rsid w:val="00AE3F3E"/>
    <w:rsid w:val="00AF3D9F"/>
    <w:rsid w:val="00AF5191"/>
    <w:rsid w:val="00B016DB"/>
    <w:rsid w:val="00B060B8"/>
    <w:rsid w:val="00B55022"/>
    <w:rsid w:val="00B8320F"/>
    <w:rsid w:val="00B91413"/>
    <w:rsid w:val="00B946C7"/>
    <w:rsid w:val="00BB55DE"/>
    <w:rsid w:val="00C01E64"/>
    <w:rsid w:val="00C03757"/>
    <w:rsid w:val="00C25D0F"/>
    <w:rsid w:val="00C56DB4"/>
    <w:rsid w:val="00C573CD"/>
    <w:rsid w:val="00C84295"/>
    <w:rsid w:val="00CA7B5E"/>
    <w:rsid w:val="00CC5ABE"/>
    <w:rsid w:val="00CF2E88"/>
    <w:rsid w:val="00D51B98"/>
    <w:rsid w:val="00D646B1"/>
    <w:rsid w:val="00D72D64"/>
    <w:rsid w:val="00DB2905"/>
    <w:rsid w:val="00DC7209"/>
    <w:rsid w:val="00E14E12"/>
    <w:rsid w:val="00E41401"/>
    <w:rsid w:val="00E61C5A"/>
    <w:rsid w:val="00E737F7"/>
    <w:rsid w:val="00E75BFC"/>
    <w:rsid w:val="00E87FD1"/>
    <w:rsid w:val="00E94DA5"/>
    <w:rsid w:val="00EB3960"/>
    <w:rsid w:val="00F04475"/>
    <w:rsid w:val="00F34073"/>
    <w:rsid w:val="00F942DA"/>
    <w:rsid w:val="00FA2C5D"/>
    <w:rsid w:val="00FD2F09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39A1374E"/>
  <w15:chartTrackingRefBased/>
  <w15:docId w15:val="{17EB3920-E829-41F8-A880-6F5BC5E9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440"/>
      </w:tabs>
      <w:ind w:left="0"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num" w:pos="1080"/>
      </w:tabs>
      <w:ind w:left="1080" w:hanging="72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hint="default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 Unicode MS" w:eastAsia="Arial Unicode MS" w:hAnsi="Arial Unicode MS" w:cs="Arial Unicode MS" w:hint="default"/>
      <w:b/>
      <w:i/>
      <w:sz w:val="21"/>
      <w:szCs w:val="21"/>
    </w:rPr>
  </w:style>
  <w:style w:type="character" w:customStyle="1" w:styleId="WW8Num4z1">
    <w:name w:val="WW8Num4z1"/>
    <w:rPr>
      <w:rFonts w:ascii="Wingdings" w:hAnsi="Wingdings" w:cs="Wingdings" w:hint="default"/>
      <w:b/>
      <w:i/>
      <w:sz w:val="21"/>
      <w:szCs w:val="21"/>
    </w:rPr>
  </w:style>
  <w:style w:type="character" w:customStyle="1" w:styleId="WW8Num4z2">
    <w:name w:val="WW8Num4z2"/>
    <w:rPr>
      <w:rFonts w:hint="default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inTextChar">
    <w:name w:val="Plain Text Char"/>
    <w:rPr>
      <w:rFonts w:ascii="Consolas" w:eastAsia="Calibri" w:hAnsi="Consolas" w:cs="Consolas"/>
      <w:sz w:val="21"/>
      <w:szCs w:val="21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Pr>
      <w:rFonts w:ascii="Consolas" w:eastAsia="Calibri" w:hAnsi="Consolas" w:cs="Consolas"/>
      <w:sz w:val="21"/>
      <w:szCs w:val="21"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uiPriority w:val="99"/>
    <w:semiHidden/>
    <w:unhideWhenUsed/>
    <w:rsid w:val="00AF5191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0656B2"/>
    <w:rPr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060B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02C7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Hewlett-Packard Company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cp:lastModifiedBy>Kaelyn Meyers</cp:lastModifiedBy>
  <cp:revision>5</cp:revision>
  <cp:lastPrinted>2025-03-19T15:28:00Z</cp:lastPrinted>
  <dcterms:created xsi:type="dcterms:W3CDTF">2025-02-21T16:17:00Z</dcterms:created>
  <dcterms:modified xsi:type="dcterms:W3CDTF">2025-03-19T15:29:00Z</dcterms:modified>
</cp:coreProperties>
</file>