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E01640" w14:textId="0688E3D1" w:rsidR="00A955DD" w:rsidRPr="002879EE" w:rsidRDefault="000656B2" w:rsidP="00A955DD">
      <w:pPr>
        <w:pStyle w:val="Heading3"/>
        <w:rPr>
          <w:rFonts w:ascii="Stencil" w:eastAsia="Arial Unicode MS" w:hAnsi="Stencil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77078" wp14:editId="13D78B57">
                <wp:simplePos x="0" y="0"/>
                <wp:positionH relativeFrom="column">
                  <wp:posOffset>4305300</wp:posOffset>
                </wp:positionH>
                <wp:positionV relativeFrom="paragraph">
                  <wp:posOffset>312420</wp:posOffset>
                </wp:positionV>
                <wp:extent cx="1362075" cy="1171575"/>
                <wp:effectExtent l="0" t="0" r="0" b="1905"/>
                <wp:wrapNone/>
                <wp:docPr id="4834343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1136A" w14:textId="77777777" w:rsidR="00A955DD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 Chairman</w:t>
                            </w:r>
                          </w:p>
                          <w:p w14:paraId="50D2B93A" w14:textId="77777777" w:rsidR="00A955DD" w:rsidRPr="008244B2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 w:rsidRPr="008244B2">
                              <w:rPr>
                                <w:rFonts w:ascii="Palatino Linotype" w:eastAsia="Arial Unicode MS" w:hAnsi="Palatino Linotype" w:cs="Arial Unicode MS"/>
                                <w:b w:val="0"/>
                                <w:i/>
                                <w:sz w:val="20"/>
                                <w:szCs w:val="20"/>
                              </w:rPr>
                              <w:t>Mark Reidhead</w:t>
                            </w:r>
                          </w:p>
                          <w:p w14:paraId="3F18B951" w14:textId="77777777" w:rsidR="00A955DD" w:rsidRPr="00DC22CC" w:rsidRDefault="00A955DD" w:rsidP="00A955DD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Board</w:t>
                            </w: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 xml:space="preserve"> Members</w:t>
                            </w:r>
                          </w:p>
                          <w:p w14:paraId="328A2AB3" w14:textId="071F07D4" w:rsidR="00A955DD" w:rsidRPr="00DC22CC" w:rsidRDefault="0041441E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Cory O’Driscoll</w:t>
                            </w:r>
                          </w:p>
                          <w:p w14:paraId="7994D96F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Andrew Ercanbrack</w:t>
                            </w:r>
                          </w:p>
                          <w:p w14:paraId="5E66714E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Ronny Rich</w:t>
                            </w:r>
                          </w:p>
                          <w:p w14:paraId="1B15B274" w14:textId="77777777" w:rsidR="00A955DD" w:rsidRPr="00DC22CC" w:rsidRDefault="00A955DD" w:rsidP="00A955DD">
                            <w:pPr>
                              <w:pStyle w:val="Heading3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Jesse Danley</w:t>
                            </w:r>
                          </w:p>
                          <w:p w14:paraId="2A6BBBF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770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9pt;margin-top:24.6pt;width:107.2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" filled="f" stroked="f" strokeweight="0">
                <v:textbox>
                  <w:txbxContent>
                    <w:p w14:paraId="7681136A" w14:textId="77777777" w:rsidR="00A955DD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 Chairman</w:t>
                      </w:r>
                    </w:p>
                    <w:p w14:paraId="50D2B93A" w14:textId="77777777" w:rsidR="00A955DD" w:rsidRPr="008244B2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</w:pPr>
                      <w:r w:rsidRPr="008244B2">
                        <w:rPr>
                          <w:rFonts w:ascii="Palatino Linotype" w:eastAsia="Arial Unicode MS" w:hAnsi="Palatino Linotype" w:cs="Arial Unicode MS"/>
                          <w:b w:val="0"/>
                          <w:i/>
                          <w:sz w:val="20"/>
                          <w:szCs w:val="20"/>
                        </w:rPr>
                        <w:t>Mark Reidhead</w:t>
                      </w:r>
                    </w:p>
                    <w:p w14:paraId="3F18B951" w14:textId="77777777" w:rsidR="00A955DD" w:rsidRPr="00DC22CC" w:rsidRDefault="00A955DD" w:rsidP="00A955DD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Board</w:t>
                      </w: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 xml:space="preserve"> Members</w:t>
                      </w:r>
                    </w:p>
                    <w:p w14:paraId="328A2AB3" w14:textId="071F07D4" w:rsidR="00A955DD" w:rsidRPr="00DC22CC" w:rsidRDefault="0041441E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Cory O’Driscoll</w:t>
                      </w:r>
                    </w:p>
                    <w:p w14:paraId="7994D96F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Andrew Ercanbrack</w:t>
                      </w:r>
                    </w:p>
                    <w:p w14:paraId="5E66714E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Ronny Rich</w:t>
                      </w:r>
                    </w:p>
                    <w:p w14:paraId="1B15B274" w14:textId="77777777" w:rsidR="00A955DD" w:rsidRPr="00DC22CC" w:rsidRDefault="00A955DD" w:rsidP="00A955DD">
                      <w:pPr>
                        <w:pStyle w:val="Heading3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Jesse Danley</w:t>
                      </w:r>
                    </w:p>
                    <w:p w14:paraId="2A6BBBF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22CC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26908" wp14:editId="665D95DF">
                <wp:simplePos x="0" y="0"/>
                <wp:positionH relativeFrom="margin">
                  <wp:posOffset>-635</wp:posOffset>
                </wp:positionH>
                <wp:positionV relativeFrom="paragraph">
                  <wp:posOffset>581025</wp:posOffset>
                </wp:positionV>
                <wp:extent cx="2092325" cy="872490"/>
                <wp:effectExtent l="0" t="0" r="0" b="3810"/>
                <wp:wrapNone/>
                <wp:docPr id="4118158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D614A" w14:textId="77777777" w:rsidR="00A955DD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  <w:t>2381 E. 1000 S.</w:t>
                            </w:r>
                          </w:p>
                          <w:p w14:paraId="0D9A0FC2" w14:textId="77777777" w:rsidR="00A955DD" w:rsidRPr="00C10284" w:rsidRDefault="00A955DD" w:rsidP="00A955DD">
                            <w:pPr>
                              <w:pStyle w:val="Heading3"/>
                              <w:jc w:val="left"/>
                              <w:rPr>
                                <w:rFonts w:ascii="Monotype Corsiva" w:eastAsia="Arial Unicode MS" w:hAnsi="Monotype Corsiva" w:cs="Arial Unicode MS"/>
                                <w:b w:val="0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  <w:b w:val="0"/>
                                <w:bCs w:val="0"/>
                              </w:rPr>
                              <w:t>Ballard, UT 84066</w:t>
                            </w:r>
                          </w:p>
                          <w:p w14:paraId="6A5B2E9C" w14:textId="77777777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>Phone: (435) 722-3393</w:t>
                            </w:r>
                          </w:p>
                          <w:p w14:paraId="47180C29" w14:textId="7DCE0BD6" w:rsidR="00A955DD" w:rsidRPr="00C10284" w:rsidRDefault="00A955DD" w:rsidP="00A955DD">
                            <w:pPr>
                              <w:rPr>
                                <w:rFonts w:ascii="Monotype Corsiva" w:hAnsi="Monotype Corsiva"/>
                              </w:rPr>
                            </w:pPr>
                            <w:r w:rsidRPr="00C10284">
                              <w:rPr>
                                <w:rFonts w:ascii="Monotype Corsiva" w:hAnsi="Monotype Corsiva"/>
                              </w:rPr>
                              <w:t xml:space="preserve">Email: </w:t>
                            </w:r>
                            <w:r w:rsidRPr="0041441E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amcdonald@ballardcity</w:t>
                            </w:r>
                            <w:r w:rsidR="0041441E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ut.gov</w:t>
                            </w:r>
                          </w:p>
                          <w:p w14:paraId="0097538B" w14:textId="77777777" w:rsidR="00A955DD" w:rsidRPr="00102025" w:rsidRDefault="00A955DD" w:rsidP="00A955DD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486CBC62" w14:textId="77777777" w:rsidR="00A955DD" w:rsidRPr="00461D26" w:rsidRDefault="00A955DD" w:rsidP="00A955DD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26908" id="Text Box 4" o:spid="_x0000_s1027" type="#_x0000_t202" style="position:absolute;left:0;text-align:left;margin-left:-.05pt;margin-top:45.75pt;width:164.75pt;height:68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" filled="f" stroked="f" strokeweight="0">
                <v:textbox>
                  <w:txbxContent>
                    <w:p w14:paraId="224D614A" w14:textId="77777777" w:rsidR="00A955DD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eastAsia="Arial Unicode MS" w:hAnsi="Monotype Corsiva" w:cs="Arial Unicode MS"/>
                          <w:b w:val="0"/>
                        </w:rPr>
                        <w:t>2381 E. 1000 S.</w:t>
                      </w:r>
                    </w:p>
                    <w:p w14:paraId="0D9A0FC2" w14:textId="77777777" w:rsidR="00A955DD" w:rsidRPr="00C10284" w:rsidRDefault="00A955DD" w:rsidP="00A955DD">
                      <w:pPr>
                        <w:pStyle w:val="Heading3"/>
                        <w:jc w:val="left"/>
                        <w:rPr>
                          <w:rFonts w:ascii="Monotype Corsiva" w:eastAsia="Arial Unicode MS" w:hAnsi="Monotype Corsiva" w:cs="Arial Unicode MS"/>
                          <w:b w:val="0"/>
                        </w:rPr>
                      </w:pPr>
                      <w:r w:rsidRPr="00C10284">
                        <w:rPr>
                          <w:rFonts w:ascii="Monotype Corsiva" w:hAnsi="Monotype Corsiva"/>
                          <w:b w:val="0"/>
                          <w:bCs w:val="0"/>
                        </w:rPr>
                        <w:t>Ballard, UT 84066</w:t>
                      </w:r>
                    </w:p>
                    <w:p w14:paraId="6A5B2E9C" w14:textId="77777777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>Phone: (435) 722-3393</w:t>
                      </w:r>
                    </w:p>
                    <w:p w14:paraId="47180C29" w14:textId="7DCE0BD6" w:rsidR="00A955DD" w:rsidRPr="00C10284" w:rsidRDefault="00A955DD" w:rsidP="00A955DD">
                      <w:pPr>
                        <w:rPr>
                          <w:rFonts w:ascii="Monotype Corsiva" w:hAnsi="Monotype Corsiva"/>
                        </w:rPr>
                      </w:pPr>
                      <w:r w:rsidRPr="00C10284">
                        <w:rPr>
                          <w:rFonts w:ascii="Monotype Corsiva" w:hAnsi="Monotype Corsiva"/>
                        </w:rPr>
                        <w:t xml:space="preserve">Email: </w:t>
                      </w:r>
                      <w:r w:rsidRPr="0041441E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amcdonald@ballardcity</w:t>
                      </w:r>
                      <w:r w:rsidR="0041441E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ut.gov</w:t>
                      </w:r>
                    </w:p>
                    <w:p w14:paraId="0097538B" w14:textId="77777777" w:rsidR="00A955DD" w:rsidRPr="00102025" w:rsidRDefault="00A955DD" w:rsidP="00A955DD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486CBC62" w14:textId="77777777" w:rsidR="00A955DD" w:rsidRPr="00461D26" w:rsidRDefault="00A955DD" w:rsidP="00A955DD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755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245604" wp14:editId="470AB13B">
                <wp:simplePos x="0" y="0"/>
                <wp:positionH relativeFrom="column">
                  <wp:posOffset>-123825</wp:posOffset>
                </wp:positionH>
                <wp:positionV relativeFrom="paragraph">
                  <wp:posOffset>1623060</wp:posOffset>
                </wp:positionV>
                <wp:extent cx="5734050" cy="0"/>
                <wp:effectExtent l="19050" t="22860" r="19050" b="15240"/>
                <wp:wrapNone/>
                <wp:docPr id="1300720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C5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.75pt;margin-top:127.8pt;width:45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" strokecolor="#0070c0" strokeweight="2.25pt">
                <v:stroke dashstyle="1 1"/>
              </v:shape>
            </w:pict>
          </mc:Fallback>
        </mc:AlternateContent>
      </w:r>
      <w:r w:rsidR="00925755">
        <w:rPr>
          <w:noProof/>
        </w:rPr>
        <w:drawing>
          <wp:inline distT="0" distB="0" distL="0" distR="0" wp14:anchorId="0C047F78" wp14:editId="2E31A894">
            <wp:extent cx="2980103" cy="17811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80" cy="178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5D67" w14:textId="4C988FF5" w:rsidR="00C573CD" w:rsidRPr="00B016DB" w:rsidRDefault="00C64F2D" w:rsidP="00A955DD">
      <w:pPr>
        <w:pStyle w:val="Heading3"/>
        <w:tabs>
          <w:tab w:val="left" w:pos="720"/>
        </w:tabs>
        <w:jc w:val="left"/>
        <w:rPr>
          <w:rFonts w:ascii="Calisto MT" w:hAnsi="Calisto MT" w:cs="Calisto MT"/>
          <w:color w:val="4472C4"/>
        </w:rPr>
      </w:pPr>
      <w:r w:rsidRPr="00C64F2D">
        <w:rPr>
          <w:rFonts w:ascii="Calisto MT" w:hAnsi="Calisto MT" w:cs="Calisto MT"/>
          <w:i/>
          <w:noProof/>
          <w:color w:val="0000FF"/>
          <w:sz w:val="3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0578B72" wp14:editId="05BE3DE9">
                <wp:simplePos x="0" y="0"/>
                <wp:positionH relativeFrom="column">
                  <wp:posOffset>4366260</wp:posOffset>
                </wp:positionH>
                <wp:positionV relativeFrom="paragraph">
                  <wp:posOffset>9525</wp:posOffset>
                </wp:positionV>
                <wp:extent cx="1249680" cy="960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E663B" w14:textId="54BA860A" w:rsidR="00C64F2D" w:rsidRDefault="00C64F2D" w:rsidP="00C64F2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Visitors</w:t>
                            </w:r>
                          </w:p>
                          <w:p w14:paraId="4939989B" w14:textId="6152361D" w:rsidR="00C64F2D" w:rsidRDefault="00C64F2D" w:rsidP="00C64F2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Joe Garcia</w:t>
                            </w:r>
                          </w:p>
                          <w:p w14:paraId="66FC58D5" w14:textId="55621712" w:rsidR="00C64F2D" w:rsidRDefault="00C64F2D" w:rsidP="00C64F2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Craig Nebeker</w:t>
                            </w:r>
                          </w:p>
                          <w:p w14:paraId="5BC1EED5" w14:textId="022AD084" w:rsidR="00C64F2D" w:rsidRPr="00C64F2D" w:rsidRDefault="00C64F2D" w:rsidP="00C64F2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Jeffrey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78B72" id="Text Box 2" o:spid="_x0000_s1028" type="#_x0000_t202" style="position:absolute;margin-left:343.8pt;margin-top:.75pt;width:98.4pt;height:75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">
                <v:textbox>
                  <w:txbxContent>
                    <w:p w14:paraId="6C4E663B" w14:textId="54BA860A" w:rsidR="00C64F2D" w:rsidRDefault="00C64F2D" w:rsidP="00C64F2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Visitors</w:t>
                      </w:r>
                    </w:p>
                    <w:p w14:paraId="4939989B" w14:textId="6152361D" w:rsidR="00C64F2D" w:rsidRDefault="00C64F2D" w:rsidP="00C64F2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Joe Garcia</w:t>
                      </w:r>
                    </w:p>
                    <w:p w14:paraId="66FC58D5" w14:textId="55621712" w:rsidR="00C64F2D" w:rsidRDefault="00C64F2D" w:rsidP="00C64F2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Craig Nebeker</w:t>
                      </w:r>
                    </w:p>
                    <w:p w14:paraId="5BC1EED5" w14:textId="022AD084" w:rsidR="00C64F2D" w:rsidRPr="00C64F2D" w:rsidRDefault="00C64F2D" w:rsidP="00C64F2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Jeffrey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55DD">
        <w:rPr>
          <w:rFonts w:ascii="Calisto MT" w:hAnsi="Calisto MT" w:cs="Calisto MT"/>
          <w:i/>
          <w:color w:val="0000FF"/>
          <w:sz w:val="36"/>
        </w:rPr>
        <w:tab/>
      </w:r>
      <w:r w:rsidR="00A955DD">
        <w:rPr>
          <w:rFonts w:ascii="Calisto MT" w:hAnsi="Calisto MT" w:cs="Calisto MT"/>
          <w:i/>
          <w:color w:val="0000FF"/>
          <w:sz w:val="36"/>
        </w:rPr>
        <w:tab/>
      </w:r>
      <w:r w:rsidR="00A955DD">
        <w:rPr>
          <w:rFonts w:ascii="Calisto MT" w:hAnsi="Calisto MT" w:cs="Calisto MT"/>
          <w:i/>
          <w:color w:val="0000FF"/>
          <w:sz w:val="36"/>
        </w:rPr>
        <w:tab/>
      </w:r>
      <w:r w:rsidR="00A955DD">
        <w:rPr>
          <w:rFonts w:ascii="Calisto MT" w:hAnsi="Calisto MT" w:cs="Calisto MT"/>
          <w:i/>
          <w:color w:val="0000FF"/>
          <w:sz w:val="36"/>
        </w:rPr>
        <w:tab/>
      </w:r>
      <w:r w:rsidR="00C573CD" w:rsidRPr="00B016DB">
        <w:rPr>
          <w:rFonts w:ascii="Calisto MT" w:hAnsi="Calisto MT" w:cs="Calisto MT"/>
          <w:i/>
          <w:color w:val="4472C4"/>
          <w:sz w:val="36"/>
        </w:rPr>
        <w:t>Water District Meeting</w:t>
      </w:r>
    </w:p>
    <w:p w14:paraId="3286358D" w14:textId="543CEE82" w:rsidR="00C573CD" w:rsidRDefault="00C64F2D">
      <w:pPr>
        <w:pStyle w:val="Heading4"/>
        <w:tabs>
          <w:tab w:val="left" w:pos="720"/>
        </w:tabs>
        <w:jc w:val="center"/>
        <w:rPr>
          <w:rFonts w:ascii="Calisto MT" w:hAnsi="Calisto MT" w:cs="Calisto MT"/>
          <w:i/>
          <w:color w:val="0000FF"/>
          <w:sz w:val="28"/>
        </w:rPr>
      </w:pPr>
      <w:r>
        <w:rPr>
          <w:rFonts w:ascii="Calisto MT" w:hAnsi="Calisto MT" w:cs="Calisto MT"/>
        </w:rPr>
        <w:tab/>
      </w:r>
      <w:r>
        <w:rPr>
          <w:rFonts w:ascii="Calisto MT" w:hAnsi="Calisto MT" w:cs="Calisto MT"/>
        </w:rPr>
        <w:tab/>
      </w:r>
      <w:r>
        <w:rPr>
          <w:rFonts w:ascii="Calisto MT" w:hAnsi="Calisto MT" w:cs="Calisto MT"/>
        </w:rPr>
        <w:tab/>
      </w:r>
      <w:r w:rsidR="003A465F">
        <w:rPr>
          <w:rFonts w:ascii="Calisto MT" w:hAnsi="Calisto MT" w:cs="Calisto MT"/>
        </w:rPr>
        <w:t>April</w:t>
      </w:r>
      <w:r w:rsidR="0041441E">
        <w:rPr>
          <w:rFonts w:ascii="Calisto MT" w:hAnsi="Calisto MT" w:cs="Calisto MT"/>
        </w:rPr>
        <w:t xml:space="preserve"> 1</w:t>
      </w:r>
      <w:r w:rsidR="006B2F3E">
        <w:rPr>
          <w:rFonts w:ascii="Calisto MT" w:hAnsi="Calisto MT" w:cs="Calisto MT"/>
        </w:rPr>
        <w:t>5</w:t>
      </w:r>
      <w:r w:rsidR="00187F97">
        <w:rPr>
          <w:rFonts w:ascii="Calisto MT" w:hAnsi="Calisto MT" w:cs="Calisto MT"/>
        </w:rPr>
        <w:t xml:space="preserve">, </w:t>
      </w:r>
      <w:r w:rsidR="00C56DB4">
        <w:rPr>
          <w:rFonts w:ascii="Calisto MT" w:hAnsi="Calisto MT" w:cs="Calisto MT"/>
        </w:rPr>
        <w:t>202</w:t>
      </w:r>
      <w:r w:rsidR="0041441E">
        <w:rPr>
          <w:rFonts w:ascii="Calisto MT" w:hAnsi="Calisto MT" w:cs="Calisto MT"/>
        </w:rPr>
        <w:t>5</w:t>
      </w:r>
      <w:r w:rsidR="00C56DB4">
        <w:rPr>
          <w:rFonts w:ascii="Calisto MT" w:hAnsi="Calisto MT" w:cs="Calisto MT"/>
        </w:rPr>
        <w:t>,</w:t>
      </w:r>
      <w:r w:rsidR="001F189B">
        <w:rPr>
          <w:rFonts w:ascii="Calisto MT" w:hAnsi="Calisto MT" w:cs="Calisto MT"/>
        </w:rPr>
        <w:t xml:space="preserve"> 5</w:t>
      </w:r>
      <w:r w:rsidR="00C573CD">
        <w:rPr>
          <w:rFonts w:ascii="Calisto MT" w:hAnsi="Calisto MT" w:cs="Calisto MT"/>
        </w:rPr>
        <w:t>:30 pm</w:t>
      </w:r>
    </w:p>
    <w:p w14:paraId="61C122BC" w14:textId="7F4D7A6D" w:rsidR="00C573CD" w:rsidRPr="00B016DB" w:rsidRDefault="00C64F2D">
      <w:pPr>
        <w:pStyle w:val="Heading4"/>
        <w:tabs>
          <w:tab w:val="left" w:pos="720"/>
        </w:tabs>
        <w:jc w:val="center"/>
        <w:rPr>
          <w:rFonts w:ascii="Calisto MT" w:hAnsi="Calisto MT" w:cs="Calisto MT"/>
          <w:i/>
          <w:color w:val="4472C4"/>
          <w:sz w:val="28"/>
        </w:rPr>
      </w:pPr>
      <w:r>
        <w:rPr>
          <w:rFonts w:ascii="Calisto MT" w:hAnsi="Calisto MT" w:cs="Calisto MT"/>
          <w:i/>
          <w:color w:val="4472C4"/>
          <w:sz w:val="28"/>
        </w:rPr>
        <w:tab/>
      </w:r>
      <w:r>
        <w:rPr>
          <w:rFonts w:ascii="Calisto MT" w:hAnsi="Calisto MT" w:cs="Calisto MT"/>
          <w:i/>
          <w:color w:val="4472C4"/>
          <w:sz w:val="28"/>
        </w:rPr>
        <w:tab/>
      </w:r>
      <w:r>
        <w:rPr>
          <w:rFonts w:ascii="Calisto MT" w:hAnsi="Calisto MT" w:cs="Calisto MT"/>
          <w:i/>
          <w:color w:val="4472C4"/>
          <w:sz w:val="28"/>
        </w:rPr>
        <w:tab/>
      </w:r>
      <w:r w:rsidR="000656B2">
        <w:rPr>
          <w:rFonts w:ascii="Calisto MT" w:hAnsi="Calisto MT" w:cs="Calisto MT"/>
          <w:i/>
          <w:color w:val="4472C4"/>
          <w:sz w:val="28"/>
        </w:rPr>
        <w:t>M</w:t>
      </w:r>
      <w:r w:rsidR="00121EF7">
        <w:rPr>
          <w:rFonts w:ascii="Calisto MT" w:hAnsi="Calisto MT" w:cs="Calisto MT"/>
          <w:i/>
          <w:color w:val="4472C4"/>
          <w:sz w:val="28"/>
        </w:rPr>
        <w:t>INUTES</w:t>
      </w:r>
      <w:r w:rsidR="00121EF7">
        <w:rPr>
          <w:rFonts w:ascii="Calisto MT" w:hAnsi="Calisto MT" w:cs="Calisto MT"/>
          <w:i/>
          <w:color w:val="4472C4"/>
          <w:sz w:val="28"/>
        </w:rPr>
        <w:tab/>
      </w:r>
    </w:p>
    <w:p w14:paraId="495E6F32" w14:textId="77777777" w:rsidR="00224C96" w:rsidRPr="00A26434" w:rsidRDefault="00224C96" w:rsidP="00A26434"/>
    <w:p w14:paraId="2476D2C0" w14:textId="77777777" w:rsidR="000656B2" w:rsidRPr="00624883" w:rsidRDefault="000656B2" w:rsidP="000656B2">
      <w:pPr>
        <w:tabs>
          <w:tab w:val="left" w:pos="900"/>
        </w:tabs>
        <w:ind w:left="450" w:firstLine="27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7D7FDA86" w14:textId="77777777" w:rsidR="000656B2" w:rsidRPr="00624883" w:rsidRDefault="000656B2" w:rsidP="00121EF7">
      <w:pPr>
        <w:pStyle w:val="Heading4"/>
        <w:numPr>
          <w:ilvl w:val="0"/>
          <w:numId w:val="3"/>
        </w:numPr>
        <w:tabs>
          <w:tab w:val="clear" w:pos="720"/>
          <w:tab w:val="left" w:pos="1440"/>
          <w:tab w:val="left" w:pos="2070"/>
        </w:tabs>
        <w:ind w:left="144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CALL WATER BOARD MEETING TO ORDER</w:t>
      </w:r>
    </w:p>
    <w:p w14:paraId="2CEF5186" w14:textId="1595D5CF" w:rsidR="000656B2" w:rsidRDefault="000656B2" w:rsidP="00121EF7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520"/>
        </w:tabs>
        <w:ind w:left="1800" w:hanging="360"/>
        <w:rPr>
          <w:rFonts w:ascii="Calisto MT" w:hAnsi="Calisto MT" w:cs="Constantia"/>
          <w:b w:val="0"/>
          <w:bCs w:val="0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Welcome and Roll Call</w:t>
      </w:r>
      <w:r w:rsidR="00121EF7">
        <w:rPr>
          <w:rFonts w:ascii="Calisto MT" w:hAnsi="Calisto MT" w:cs="Constantia"/>
          <w:sz w:val="22"/>
          <w:szCs w:val="22"/>
        </w:rPr>
        <w:t xml:space="preserve"> – </w:t>
      </w:r>
      <w:r w:rsidR="00121EF7">
        <w:rPr>
          <w:rFonts w:ascii="Calisto MT" w:hAnsi="Calisto MT" w:cs="Constantia"/>
          <w:b w:val="0"/>
          <w:bCs w:val="0"/>
          <w:sz w:val="22"/>
          <w:szCs w:val="22"/>
        </w:rPr>
        <w:t>Chairman Mark Reidhead welcomed all in attendance and called roll. Those in attendance were Board Members Jesse Danley, Ronny Rich, Andrew Ercanbrack, and Secretary Anissa McDonald.</w:t>
      </w:r>
    </w:p>
    <w:p w14:paraId="76938D1B" w14:textId="345C66BE" w:rsidR="0099175C" w:rsidRPr="0099175C" w:rsidRDefault="0099175C" w:rsidP="0099175C">
      <w:pPr>
        <w:ind w:left="1800"/>
      </w:pPr>
      <w:r>
        <w:rPr>
          <w:rFonts w:ascii="Calisto MT" w:hAnsi="Calisto MT" w:cs="Constantia"/>
          <w:sz w:val="22"/>
          <w:szCs w:val="22"/>
        </w:rPr>
        <w:t>Board Member Cory O’Driscoll was excused.</w:t>
      </w:r>
    </w:p>
    <w:p w14:paraId="74174B7B" w14:textId="2E6062BE" w:rsidR="000656B2" w:rsidRPr="00624883" w:rsidRDefault="000656B2" w:rsidP="00121EF7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 xml:space="preserve">Prayer – </w:t>
      </w:r>
      <w:r w:rsidR="00FA71BB">
        <w:rPr>
          <w:rFonts w:ascii="Calisto MT" w:hAnsi="Calisto MT" w:cs="Constantia"/>
          <w:b w:val="0"/>
          <w:bCs w:val="0"/>
          <w:sz w:val="22"/>
          <w:szCs w:val="22"/>
        </w:rPr>
        <w:t>Andrew Ercanbrack</w:t>
      </w:r>
    </w:p>
    <w:p w14:paraId="3CB7AAAA" w14:textId="59477140" w:rsidR="000656B2" w:rsidRPr="00624883" w:rsidRDefault="000656B2" w:rsidP="00121EF7">
      <w:pPr>
        <w:pStyle w:val="Heading9"/>
        <w:numPr>
          <w:ilvl w:val="1"/>
          <w:numId w:val="3"/>
        </w:numPr>
        <w:tabs>
          <w:tab w:val="left" w:pos="720"/>
          <w:tab w:val="num" w:pos="1800"/>
          <w:tab w:val="left" w:pos="2160"/>
          <w:tab w:val="left" w:pos="2520"/>
        </w:tabs>
        <w:ind w:left="2160" w:hanging="720"/>
        <w:rPr>
          <w:rFonts w:ascii="Calisto MT" w:hAnsi="Calisto MT" w:cs="Constantia"/>
          <w:b w:val="0"/>
          <w:bCs w:val="0"/>
          <w:sz w:val="22"/>
          <w:szCs w:val="22"/>
        </w:rPr>
      </w:pPr>
      <w:r w:rsidRPr="00624883">
        <w:rPr>
          <w:rFonts w:ascii="Calisto MT" w:hAnsi="Calisto MT" w:cs="Constantia"/>
          <w:sz w:val="22"/>
          <w:szCs w:val="22"/>
        </w:rPr>
        <w:t>Pledge of Allegiance-</w:t>
      </w:r>
      <w:r w:rsidRPr="00624883">
        <w:rPr>
          <w:rFonts w:ascii="Calisto MT" w:hAnsi="Calisto MT" w:cs="Constantia"/>
          <w:b w:val="0"/>
          <w:bCs w:val="0"/>
          <w:sz w:val="22"/>
          <w:szCs w:val="22"/>
        </w:rPr>
        <w:t xml:space="preserve"> </w:t>
      </w:r>
      <w:r w:rsidR="00121EF7">
        <w:rPr>
          <w:rFonts w:ascii="Calisto MT" w:hAnsi="Calisto MT" w:cs="Constantia"/>
          <w:b w:val="0"/>
          <w:bCs w:val="0"/>
          <w:sz w:val="22"/>
          <w:szCs w:val="22"/>
        </w:rPr>
        <w:t>Was said by all in attendance.</w:t>
      </w:r>
    </w:p>
    <w:p w14:paraId="6D1B14B2" w14:textId="77777777" w:rsidR="000656B2" w:rsidRPr="00624883" w:rsidRDefault="000656B2" w:rsidP="00121EF7">
      <w:pPr>
        <w:tabs>
          <w:tab w:val="left" w:pos="1440"/>
          <w:tab w:val="left" w:pos="2160"/>
        </w:tabs>
        <w:rPr>
          <w:rFonts w:ascii="Calisto MT" w:hAnsi="Calisto MT" w:cs="Constantia"/>
          <w:b/>
          <w:sz w:val="22"/>
          <w:szCs w:val="22"/>
        </w:rPr>
      </w:pPr>
    </w:p>
    <w:p w14:paraId="42F5E1CE" w14:textId="4E943815" w:rsidR="000656B2" w:rsidRDefault="0041441E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P</w:t>
      </w:r>
      <w:r w:rsidR="00FA71BB">
        <w:rPr>
          <w:rFonts w:ascii="Calisto MT" w:hAnsi="Calisto MT" w:cs="Constantia"/>
          <w:b/>
          <w:sz w:val="22"/>
          <w:szCs w:val="22"/>
        </w:rPr>
        <w:t xml:space="preserve">ROJECT UPDATE </w:t>
      </w:r>
      <w:r w:rsidR="00121EF7">
        <w:rPr>
          <w:rFonts w:ascii="Calisto MT" w:hAnsi="Calisto MT" w:cs="Constantia"/>
          <w:b/>
          <w:sz w:val="22"/>
          <w:szCs w:val="22"/>
        </w:rPr>
        <w:t>–</w:t>
      </w:r>
    </w:p>
    <w:p w14:paraId="0D95235E" w14:textId="36D50389" w:rsidR="00121EF7" w:rsidRPr="0099175C" w:rsidRDefault="00F85210" w:rsidP="00121EF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Jeff</w:t>
      </w:r>
      <w:r w:rsidR="00C6137D">
        <w:rPr>
          <w:rFonts w:ascii="Calisto MT" w:hAnsi="Calisto MT" w:cs="Constantia"/>
          <w:bCs/>
          <w:sz w:val="22"/>
          <w:szCs w:val="22"/>
        </w:rPr>
        <w:t>rey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  <w:r w:rsidR="00C6137D">
        <w:rPr>
          <w:rFonts w:ascii="Calisto MT" w:hAnsi="Calisto MT" w:cs="Constantia"/>
          <w:bCs/>
          <w:sz w:val="22"/>
          <w:szCs w:val="22"/>
        </w:rPr>
        <w:t>B</w:t>
      </w:r>
      <w:r>
        <w:rPr>
          <w:rFonts w:ascii="Calisto MT" w:hAnsi="Calisto MT" w:cs="Constantia"/>
          <w:bCs/>
          <w:sz w:val="22"/>
          <w:szCs w:val="22"/>
        </w:rPr>
        <w:t xml:space="preserve">aker </w:t>
      </w:r>
      <w:r w:rsidR="00EC0FE4">
        <w:rPr>
          <w:rFonts w:ascii="Calisto MT" w:hAnsi="Calisto MT" w:cs="Constantia"/>
          <w:bCs/>
          <w:sz w:val="22"/>
          <w:szCs w:val="22"/>
        </w:rPr>
        <w:t xml:space="preserve">from Jones &amp; DeMille </w:t>
      </w:r>
      <w:r>
        <w:rPr>
          <w:rFonts w:ascii="Calisto MT" w:hAnsi="Calisto MT" w:cs="Constantia"/>
          <w:bCs/>
          <w:sz w:val="22"/>
          <w:szCs w:val="22"/>
        </w:rPr>
        <w:t xml:space="preserve">said that </w:t>
      </w:r>
      <w:r w:rsidR="00C6137D">
        <w:rPr>
          <w:rFonts w:ascii="Calisto MT" w:hAnsi="Calisto MT" w:cs="Constantia"/>
          <w:bCs/>
          <w:sz w:val="22"/>
          <w:szCs w:val="22"/>
        </w:rPr>
        <w:t xml:space="preserve">the environmental </w:t>
      </w:r>
      <w:r>
        <w:rPr>
          <w:rFonts w:ascii="Calisto MT" w:hAnsi="Calisto MT" w:cs="Constantia"/>
          <w:bCs/>
          <w:sz w:val="22"/>
          <w:szCs w:val="22"/>
        </w:rPr>
        <w:t>permitting process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is about</w:t>
      </w:r>
      <w:r>
        <w:rPr>
          <w:rFonts w:ascii="Calisto MT" w:hAnsi="Calisto MT" w:cs="Constantia"/>
          <w:bCs/>
          <w:sz w:val="22"/>
          <w:szCs w:val="22"/>
        </w:rPr>
        <w:t xml:space="preserve"> 80% </w:t>
      </w:r>
      <w:r w:rsidR="00EC0FE4">
        <w:rPr>
          <w:rFonts w:ascii="Calisto MT" w:hAnsi="Calisto MT" w:cs="Constantia"/>
          <w:bCs/>
          <w:sz w:val="22"/>
          <w:szCs w:val="22"/>
        </w:rPr>
        <w:t>done and</w:t>
      </w:r>
      <w:r>
        <w:rPr>
          <w:rFonts w:ascii="Calisto MT" w:hAnsi="Calisto MT" w:cs="Constantia"/>
          <w:bCs/>
          <w:sz w:val="22"/>
          <w:szCs w:val="22"/>
        </w:rPr>
        <w:t xml:space="preserve"> </w:t>
      </w:r>
      <w:r w:rsidR="00C6137D">
        <w:rPr>
          <w:rFonts w:ascii="Calisto MT" w:hAnsi="Calisto MT" w:cs="Constantia"/>
          <w:bCs/>
          <w:sz w:val="22"/>
          <w:szCs w:val="22"/>
        </w:rPr>
        <w:t xml:space="preserve">said that he is </w:t>
      </w:r>
      <w:r>
        <w:rPr>
          <w:rFonts w:ascii="Calisto MT" w:hAnsi="Calisto MT" w:cs="Constantia"/>
          <w:bCs/>
          <w:sz w:val="22"/>
          <w:szCs w:val="22"/>
        </w:rPr>
        <w:t>discussing right of way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concerns with attorney</w:t>
      </w:r>
      <w:r>
        <w:rPr>
          <w:rFonts w:ascii="Calisto MT" w:hAnsi="Calisto MT" w:cs="Constantia"/>
          <w:bCs/>
          <w:sz w:val="22"/>
          <w:szCs w:val="22"/>
        </w:rPr>
        <w:t>. All permitting should be done in a couple of months</w:t>
      </w:r>
      <w:r w:rsidR="00EC0FE4">
        <w:rPr>
          <w:rFonts w:ascii="Calisto MT" w:hAnsi="Calisto MT" w:cs="Constantia"/>
          <w:bCs/>
          <w:sz w:val="22"/>
          <w:szCs w:val="22"/>
        </w:rPr>
        <w:t>.</w:t>
      </w:r>
    </w:p>
    <w:p w14:paraId="1E59D4CD" w14:textId="77777777" w:rsidR="000656B2" w:rsidRPr="00624883" w:rsidRDefault="000656B2" w:rsidP="00121EF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</w:p>
    <w:p w14:paraId="0B3D1C96" w14:textId="6FBA310A" w:rsidR="0041441E" w:rsidRDefault="00115FE1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UINTA WAX</w:t>
      </w:r>
      <w:r w:rsidR="00FA71BB">
        <w:rPr>
          <w:rFonts w:ascii="Calisto MT" w:hAnsi="Calisto MT" w:cs="Constantia"/>
          <w:b/>
          <w:sz w:val="22"/>
          <w:szCs w:val="22"/>
        </w:rPr>
        <w:t xml:space="preserve"> PIPELINE</w:t>
      </w:r>
      <w:r w:rsidR="000656B2" w:rsidRPr="00624883">
        <w:rPr>
          <w:rFonts w:ascii="Calisto MT" w:hAnsi="Calisto MT" w:cs="Constantia"/>
          <w:b/>
          <w:sz w:val="22"/>
          <w:szCs w:val="22"/>
        </w:rPr>
        <w:t xml:space="preserve"> </w:t>
      </w:r>
      <w:r w:rsidR="000656B2">
        <w:rPr>
          <w:rFonts w:ascii="Calisto MT" w:hAnsi="Calisto MT" w:cs="Constantia"/>
          <w:b/>
          <w:sz w:val="22"/>
          <w:szCs w:val="22"/>
        </w:rPr>
        <w:t>–</w:t>
      </w:r>
      <w:r w:rsidR="000656B2" w:rsidRPr="00624883">
        <w:rPr>
          <w:rFonts w:ascii="Calisto MT" w:hAnsi="Calisto MT" w:cs="Constantia"/>
          <w:b/>
          <w:sz w:val="22"/>
          <w:szCs w:val="22"/>
        </w:rPr>
        <w:t xml:space="preserve"> </w:t>
      </w:r>
    </w:p>
    <w:p w14:paraId="64E824FD" w14:textId="47386059" w:rsidR="004D544D" w:rsidRDefault="00F85210" w:rsidP="00BF486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 xml:space="preserve">Joe </w:t>
      </w:r>
      <w:r w:rsidR="00C6137D">
        <w:rPr>
          <w:rFonts w:ascii="Calisto MT" w:hAnsi="Calisto MT" w:cs="Constantia"/>
          <w:bCs/>
          <w:sz w:val="22"/>
          <w:szCs w:val="22"/>
        </w:rPr>
        <w:t xml:space="preserve">Garcia </w:t>
      </w:r>
      <w:r w:rsidR="00EC0FE4">
        <w:rPr>
          <w:rFonts w:ascii="Calisto MT" w:hAnsi="Calisto MT" w:cs="Constantia"/>
          <w:bCs/>
          <w:sz w:val="22"/>
          <w:szCs w:val="22"/>
        </w:rPr>
        <w:t xml:space="preserve">from Uinta Wax </w:t>
      </w:r>
      <w:r>
        <w:rPr>
          <w:rFonts w:ascii="Calisto MT" w:hAnsi="Calisto MT" w:cs="Constantia"/>
          <w:bCs/>
          <w:sz w:val="22"/>
          <w:szCs w:val="22"/>
        </w:rPr>
        <w:t>said that in</w:t>
      </w:r>
      <w:r w:rsidR="00BF4867">
        <w:rPr>
          <w:rFonts w:ascii="Calisto MT" w:hAnsi="Calisto MT" w:cs="Constantia"/>
          <w:bCs/>
          <w:sz w:val="22"/>
          <w:szCs w:val="22"/>
        </w:rPr>
        <w:t xml:space="preserve"> the right of way they are</w:t>
      </w:r>
      <w:r>
        <w:rPr>
          <w:rFonts w:ascii="Calisto MT" w:hAnsi="Calisto MT" w:cs="Constantia"/>
          <w:bCs/>
          <w:sz w:val="22"/>
          <w:szCs w:val="22"/>
        </w:rPr>
        <w:t xml:space="preserve"> asking to install </w:t>
      </w:r>
      <w:r w:rsidR="004D544D">
        <w:rPr>
          <w:rFonts w:ascii="Calisto MT" w:hAnsi="Calisto MT" w:cs="Constantia"/>
          <w:bCs/>
          <w:sz w:val="22"/>
          <w:szCs w:val="22"/>
        </w:rPr>
        <w:t xml:space="preserve">a </w:t>
      </w:r>
      <w:r>
        <w:rPr>
          <w:rFonts w:ascii="Calisto MT" w:hAnsi="Calisto MT" w:cs="Constantia"/>
          <w:bCs/>
          <w:sz w:val="22"/>
          <w:szCs w:val="22"/>
        </w:rPr>
        <w:t>water line for future completions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and w</w:t>
      </w:r>
      <w:r>
        <w:rPr>
          <w:rFonts w:ascii="Calisto MT" w:hAnsi="Calisto MT" w:cs="Constantia"/>
          <w:bCs/>
          <w:sz w:val="22"/>
          <w:szCs w:val="22"/>
        </w:rPr>
        <w:t>hile in the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process</w:t>
      </w:r>
      <w:r>
        <w:rPr>
          <w:rFonts w:ascii="Calisto MT" w:hAnsi="Calisto MT" w:cs="Constantia"/>
          <w:bCs/>
          <w:sz w:val="22"/>
          <w:szCs w:val="22"/>
        </w:rPr>
        <w:t xml:space="preserve"> they want to take </w:t>
      </w:r>
      <w:r w:rsidR="00EC0FE4">
        <w:rPr>
          <w:rFonts w:ascii="Calisto MT" w:hAnsi="Calisto MT" w:cs="Constantia"/>
          <w:bCs/>
          <w:sz w:val="22"/>
          <w:szCs w:val="22"/>
        </w:rPr>
        <w:t xml:space="preserve">the existing 2 </w:t>
      </w:r>
      <w:r>
        <w:rPr>
          <w:rFonts w:ascii="Calisto MT" w:hAnsi="Calisto MT" w:cs="Constantia"/>
          <w:bCs/>
          <w:sz w:val="22"/>
          <w:szCs w:val="22"/>
        </w:rPr>
        <w:t>gas lines and put in with the water line</w:t>
      </w:r>
      <w:r w:rsidR="00EC0FE4">
        <w:rPr>
          <w:rFonts w:ascii="Calisto MT" w:hAnsi="Calisto MT" w:cs="Constantia"/>
          <w:bCs/>
          <w:sz w:val="22"/>
          <w:szCs w:val="22"/>
        </w:rPr>
        <w:t>.</w:t>
      </w:r>
      <w:r>
        <w:rPr>
          <w:rFonts w:ascii="Calisto MT" w:hAnsi="Calisto MT" w:cs="Constantia"/>
          <w:bCs/>
          <w:sz w:val="22"/>
          <w:szCs w:val="22"/>
        </w:rPr>
        <w:t xml:space="preserve"> Discussion was h</w:t>
      </w:r>
      <w:r w:rsidR="004D544D">
        <w:rPr>
          <w:rFonts w:ascii="Calisto MT" w:hAnsi="Calisto MT" w:cs="Constantia"/>
          <w:bCs/>
          <w:sz w:val="22"/>
          <w:szCs w:val="22"/>
        </w:rPr>
        <w:t>eld</w:t>
      </w:r>
      <w:r>
        <w:rPr>
          <w:rFonts w:ascii="Calisto MT" w:hAnsi="Calisto MT" w:cs="Constantia"/>
          <w:bCs/>
          <w:sz w:val="22"/>
          <w:szCs w:val="22"/>
        </w:rPr>
        <w:t xml:space="preserve"> regarding </w:t>
      </w:r>
      <w:r w:rsidR="004D544D">
        <w:rPr>
          <w:rFonts w:ascii="Calisto MT" w:hAnsi="Calisto MT" w:cs="Constantia"/>
          <w:bCs/>
          <w:sz w:val="22"/>
          <w:szCs w:val="22"/>
        </w:rPr>
        <w:t xml:space="preserve">the contract including </w:t>
      </w:r>
      <w:r>
        <w:rPr>
          <w:rFonts w:ascii="Calisto MT" w:hAnsi="Calisto MT" w:cs="Constantia"/>
          <w:bCs/>
          <w:sz w:val="22"/>
          <w:szCs w:val="22"/>
        </w:rPr>
        <w:t>r</w:t>
      </w:r>
      <w:r w:rsidR="004D544D">
        <w:rPr>
          <w:rFonts w:ascii="Calisto MT" w:hAnsi="Calisto MT" w:cs="Constantia"/>
          <w:bCs/>
          <w:sz w:val="22"/>
          <w:szCs w:val="22"/>
        </w:rPr>
        <w:t xml:space="preserve">ight </w:t>
      </w:r>
      <w:r>
        <w:rPr>
          <w:rFonts w:ascii="Calisto MT" w:hAnsi="Calisto MT" w:cs="Constantia"/>
          <w:bCs/>
          <w:sz w:val="22"/>
          <w:szCs w:val="22"/>
        </w:rPr>
        <w:t>o</w:t>
      </w:r>
      <w:r w:rsidR="004D544D">
        <w:rPr>
          <w:rFonts w:ascii="Calisto MT" w:hAnsi="Calisto MT" w:cs="Constantia"/>
          <w:bCs/>
          <w:sz w:val="22"/>
          <w:szCs w:val="22"/>
        </w:rPr>
        <w:t xml:space="preserve">f </w:t>
      </w:r>
      <w:r>
        <w:rPr>
          <w:rFonts w:ascii="Calisto MT" w:hAnsi="Calisto MT" w:cs="Constantia"/>
          <w:bCs/>
          <w:sz w:val="22"/>
          <w:szCs w:val="22"/>
        </w:rPr>
        <w:t>w</w:t>
      </w:r>
      <w:r w:rsidR="004D544D">
        <w:rPr>
          <w:rFonts w:ascii="Calisto MT" w:hAnsi="Calisto MT" w:cs="Constantia"/>
          <w:bCs/>
          <w:sz w:val="22"/>
          <w:szCs w:val="22"/>
        </w:rPr>
        <w:t>ay</w:t>
      </w:r>
      <w:r w:rsidR="009E08EF">
        <w:rPr>
          <w:rFonts w:ascii="Calisto MT" w:hAnsi="Calisto MT" w:cs="Constantia"/>
          <w:bCs/>
          <w:sz w:val="22"/>
          <w:szCs w:val="22"/>
        </w:rPr>
        <w:t>s</w:t>
      </w:r>
      <w:r w:rsidR="00C6137D">
        <w:rPr>
          <w:rFonts w:ascii="Calisto MT" w:hAnsi="Calisto MT" w:cs="Constantia"/>
          <w:bCs/>
          <w:sz w:val="22"/>
          <w:szCs w:val="22"/>
        </w:rPr>
        <w:t>, replacing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the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fence with H brace 5 wire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and that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for any purpose in future that</w:t>
      </w:r>
      <w:r w:rsidR="004D544D">
        <w:rPr>
          <w:rFonts w:ascii="Calisto MT" w:hAnsi="Calisto MT" w:cs="Constantia"/>
          <w:bCs/>
          <w:sz w:val="22"/>
          <w:szCs w:val="22"/>
        </w:rPr>
        <w:t xml:space="preserve"> the Water District needs </w:t>
      </w:r>
      <w:r w:rsidR="009E08EF">
        <w:rPr>
          <w:rFonts w:ascii="Calisto MT" w:hAnsi="Calisto MT" w:cs="Constantia"/>
          <w:bCs/>
          <w:sz w:val="22"/>
          <w:szCs w:val="22"/>
        </w:rPr>
        <w:t>anything that</w:t>
      </w:r>
      <w:r w:rsidR="00C6137D">
        <w:rPr>
          <w:rFonts w:ascii="Calisto MT" w:hAnsi="Calisto MT" w:cs="Constantia"/>
          <w:bCs/>
          <w:sz w:val="22"/>
          <w:szCs w:val="22"/>
        </w:rPr>
        <w:t xml:space="preserve"> </w:t>
      </w:r>
      <w:r w:rsidR="004D544D">
        <w:rPr>
          <w:rFonts w:ascii="Calisto MT" w:hAnsi="Calisto MT" w:cs="Constantia"/>
          <w:bCs/>
          <w:sz w:val="22"/>
          <w:szCs w:val="22"/>
        </w:rPr>
        <w:t>U</w:t>
      </w:r>
      <w:r w:rsidR="00C6137D">
        <w:rPr>
          <w:rFonts w:ascii="Calisto MT" w:hAnsi="Calisto MT" w:cs="Constantia"/>
          <w:bCs/>
          <w:sz w:val="22"/>
          <w:szCs w:val="22"/>
        </w:rPr>
        <w:t xml:space="preserve">inta </w:t>
      </w:r>
      <w:r w:rsidR="004D544D">
        <w:rPr>
          <w:rFonts w:ascii="Calisto MT" w:hAnsi="Calisto MT" w:cs="Constantia"/>
          <w:bCs/>
          <w:sz w:val="22"/>
          <w:szCs w:val="22"/>
        </w:rPr>
        <w:t>W</w:t>
      </w:r>
      <w:r w:rsidR="00C6137D">
        <w:rPr>
          <w:rFonts w:ascii="Calisto MT" w:hAnsi="Calisto MT" w:cs="Constantia"/>
          <w:bCs/>
          <w:sz w:val="22"/>
          <w:szCs w:val="22"/>
        </w:rPr>
        <w:t xml:space="preserve">ax would need to fix at their expense. </w:t>
      </w:r>
    </w:p>
    <w:p w14:paraId="3E7A0A17" w14:textId="676A1F4A" w:rsidR="00C6137D" w:rsidRPr="00F85210" w:rsidRDefault="004D544D" w:rsidP="00BF486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Joe stated that they w</w:t>
      </w:r>
      <w:r w:rsidR="00C6137D">
        <w:rPr>
          <w:rFonts w:ascii="Calisto MT" w:hAnsi="Calisto MT" w:cs="Constantia"/>
          <w:bCs/>
          <w:sz w:val="22"/>
          <w:szCs w:val="22"/>
        </w:rPr>
        <w:t>ant to start</w:t>
      </w:r>
      <w:r>
        <w:rPr>
          <w:rFonts w:ascii="Calisto MT" w:hAnsi="Calisto MT" w:cs="Constantia"/>
          <w:bCs/>
          <w:sz w:val="22"/>
          <w:szCs w:val="22"/>
        </w:rPr>
        <w:t xml:space="preserve"> the project </w:t>
      </w:r>
      <w:r w:rsidR="00C6137D">
        <w:rPr>
          <w:rFonts w:ascii="Calisto MT" w:hAnsi="Calisto MT" w:cs="Constantia"/>
          <w:bCs/>
          <w:sz w:val="22"/>
          <w:szCs w:val="22"/>
        </w:rPr>
        <w:t>in June and would be done by August</w:t>
      </w:r>
      <w:r>
        <w:rPr>
          <w:rFonts w:ascii="Calisto MT" w:hAnsi="Calisto MT" w:cs="Constantia"/>
          <w:bCs/>
          <w:sz w:val="22"/>
          <w:szCs w:val="22"/>
        </w:rPr>
        <w:t>.</w:t>
      </w:r>
    </w:p>
    <w:p w14:paraId="34A39D75" w14:textId="77777777" w:rsidR="008A2EAE" w:rsidRDefault="008A2EAE" w:rsidP="00121EF7">
      <w:pPr>
        <w:pStyle w:val="ListParagraph"/>
        <w:rPr>
          <w:rFonts w:ascii="Calisto MT" w:hAnsi="Calisto MT" w:cs="Constantia"/>
          <w:b/>
          <w:sz w:val="22"/>
          <w:szCs w:val="22"/>
        </w:rPr>
      </w:pPr>
    </w:p>
    <w:p w14:paraId="53426182" w14:textId="4E8AD9A9" w:rsidR="008A2EAE" w:rsidRDefault="008A2EAE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FINLEY RESOURCES PIPELINE </w:t>
      </w:r>
      <w:r w:rsidR="002D698F">
        <w:rPr>
          <w:rFonts w:ascii="Calisto MT" w:hAnsi="Calisto MT" w:cs="Constantia"/>
          <w:b/>
          <w:sz w:val="22"/>
          <w:szCs w:val="22"/>
        </w:rPr>
        <w:t>–</w:t>
      </w:r>
    </w:p>
    <w:p w14:paraId="0377FB87" w14:textId="514EE083" w:rsidR="009E08EF" w:rsidRPr="009E08EF" w:rsidRDefault="009E08EF" w:rsidP="009E08EF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No representatives in attendance.</w:t>
      </w:r>
    </w:p>
    <w:p w14:paraId="3FCD11AB" w14:textId="77777777" w:rsidR="002D698F" w:rsidRDefault="002D698F" w:rsidP="00121EF7">
      <w:pPr>
        <w:pStyle w:val="ListParagraph"/>
        <w:rPr>
          <w:rFonts w:ascii="Calisto MT" w:hAnsi="Calisto MT" w:cs="Constantia"/>
          <w:b/>
          <w:sz w:val="22"/>
          <w:szCs w:val="22"/>
        </w:rPr>
      </w:pPr>
    </w:p>
    <w:p w14:paraId="0CC012BD" w14:textId="65760C6F" w:rsidR="002D698F" w:rsidRDefault="002D698F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 xml:space="preserve">STIPEND INCREASE </w:t>
      </w:r>
      <w:r w:rsidR="00BF4867">
        <w:rPr>
          <w:rFonts w:ascii="Calisto MT" w:hAnsi="Calisto MT" w:cs="Constantia"/>
          <w:b/>
          <w:sz w:val="22"/>
          <w:szCs w:val="22"/>
        </w:rPr>
        <w:t>–</w:t>
      </w:r>
    </w:p>
    <w:p w14:paraId="15E3E4B3" w14:textId="3F4B7A99" w:rsidR="00BF4867" w:rsidRDefault="009E08EF" w:rsidP="00BF486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Board Members held discussion and agreed to raise Chairman Mark Reidhead’s stipend by $200.00</w:t>
      </w:r>
      <w:r w:rsidR="00E70B27">
        <w:rPr>
          <w:rFonts w:ascii="Calisto MT" w:hAnsi="Calisto MT" w:cs="Constantia"/>
          <w:bCs/>
          <w:sz w:val="22"/>
          <w:szCs w:val="22"/>
        </w:rPr>
        <w:t xml:space="preserve"> for total of $500.00.</w:t>
      </w:r>
    </w:p>
    <w:p w14:paraId="05AA0504" w14:textId="6C5E2B1E" w:rsidR="00BF486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>Motion made by Board Member Andrew Ercanbrack to increase Chairman Mark Reidhead’s stipend by $200.00 to equal total of $500.00, 2</w:t>
      </w:r>
      <w:r w:rsidRPr="00E70B27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>
        <w:rPr>
          <w:rFonts w:ascii="Calisto MT" w:hAnsi="Calisto MT" w:cs="Constantia"/>
          <w:b/>
          <w:sz w:val="22"/>
          <w:szCs w:val="22"/>
        </w:rPr>
        <w:t xml:space="preserve"> by Board Member Jesse Danley. All in favor.</w:t>
      </w:r>
    </w:p>
    <w:p w14:paraId="37853B36" w14:textId="70583855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  <w:u w:val="single"/>
        </w:rPr>
        <w:t>YEA</w:t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  <w:u w:val="single"/>
        </w:rPr>
        <w:t>NAY</w:t>
      </w:r>
    </w:p>
    <w:p w14:paraId="5FDDA8CC" w14:textId="1F234548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Board Members</w:t>
      </w:r>
    </w:p>
    <w:p w14:paraId="6BB1B6E9" w14:textId="74038C32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lastRenderedPageBreak/>
        <w:tab/>
      </w:r>
      <w:r>
        <w:rPr>
          <w:rFonts w:ascii="Calisto MT" w:hAnsi="Calisto MT" w:cs="Constantia"/>
          <w:bCs/>
          <w:sz w:val="22"/>
          <w:szCs w:val="22"/>
        </w:rPr>
        <w:tab/>
        <w:t>Jesse Danley</w:t>
      </w:r>
    </w:p>
    <w:p w14:paraId="25C75580" w14:textId="5B77E29D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Ronny Rich</w:t>
      </w:r>
    </w:p>
    <w:p w14:paraId="4FF0138D" w14:textId="024274B2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Andrew Ercanbrack</w:t>
      </w:r>
    </w:p>
    <w:p w14:paraId="3476937A" w14:textId="73291C75" w:rsid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ab/>
      </w:r>
      <w:r>
        <w:rPr>
          <w:rFonts w:ascii="Calisto MT" w:hAnsi="Calisto MT" w:cs="Constantia"/>
          <w:bCs/>
          <w:sz w:val="22"/>
          <w:szCs w:val="22"/>
        </w:rPr>
        <w:tab/>
        <w:t>Mark Reidhead</w:t>
      </w:r>
    </w:p>
    <w:p w14:paraId="22B37FEC" w14:textId="6A1D9286" w:rsidR="00E70B27" w:rsidRPr="00E70B27" w:rsidRDefault="00E70B27" w:rsidP="00E70B27">
      <w:pPr>
        <w:tabs>
          <w:tab w:val="left" w:pos="1440"/>
          <w:tab w:val="left" w:pos="2160"/>
        </w:tabs>
        <w:ind w:left="216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Board Member Cory O’Driscoll was excused.</w:t>
      </w:r>
    </w:p>
    <w:p w14:paraId="2B4F93F3" w14:textId="77777777" w:rsidR="000656B2" w:rsidRPr="00624883" w:rsidRDefault="000656B2" w:rsidP="00121EF7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26EBABA5" w14:textId="77777777" w:rsidR="000656B2" w:rsidRDefault="000656B2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ENGINEERING UPDATE </w:t>
      </w:r>
      <w:r>
        <w:rPr>
          <w:rFonts w:ascii="Calisto MT" w:hAnsi="Calisto MT" w:cs="Constantia"/>
          <w:b/>
          <w:sz w:val="22"/>
          <w:szCs w:val="22"/>
        </w:rPr>
        <w:t>–</w:t>
      </w:r>
    </w:p>
    <w:p w14:paraId="6E418E6A" w14:textId="69C40D04" w:rsidR="00E70B27" w:rsidRPr="00E70B27" w:rsidRDefault="00E70B27" w:rsidP="00E70B2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No further updates from engineers.</w:t>
      </w:r>
    </w:p>
    <w:p w14:paraId="2781F2AA" w14:textId="3E9DE801" w:rsidR="000656B2" w:rsidRPr="00624883" w:rsidRDefault="000656B2" w:rsidP="00121EF7">
      <w:pPr>
        <w:tabs>
          <w:tab w:val="left" w:pos="1440"/>
        </w:tabs>
        <w:ind w:left="144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</w:p>
    <w:p w14:paraId="3F47349B" w14:textId="77777777" w:rsidR="000656B2" w:rsidRPr="00624883" w:rsidRDefault="000656B2" w:rsidP="00121EF7">
      <w:pPr>
        <w:numPr>
          <w:ilvl w:val="0"/>
          <w:numId w:val="3"/>
        </w:numPr>
        <w:tabs>
          <w:tab w:val="left" w:pos="720"/>
          <w:tab w:val="left" w:pos="1440"/>
          <w:tab w:val="num" w:pos="3420"/>
        </w:tabs>
        <w:ind w:left="720" w:firstLine="0"/>
        <w:rPr>
          <w:rFonts w:ascii="Calisto MT" w:hAnsi="Calisto MT" w:cs="Constantia"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REVIEW &amp; CORRECT MINUTES – </w:t>
      </w:r>
    </w:p>
    <w:p w14:paraId="29B9F7C6" w14:textId="43137112" w:rsidR="000656B2" w:rsidRDefault="00FA71BB" w:rsidP="00121EF7">
      <w:pPr>
        <w:numPr>
          <w:ilvl w:val="0"/>
          <w:numId w:val="5"/>
        </w:numPr>
        <w:tabs>
          <w:tab w:val="left" w:pos="2160"/>
          <w:tab w:val="left" w:pos="2250"/>
        </w:tabs>
        <w:ind w:left="1440" w:firstLine="45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>March</w:t>
      </w:r>
      <w:r w:rsidR="0041441E">
        <w:rPr>
          <w:rFonts w:ascii="Calisto MT" w:hAnsi="Calisto MT" w:cs="Constantia"/>
          <w:sz w:val="22"/>
          <w:szCs w:val="22"/>
        </w:rPr>
        <w:t xml:space="preserve"> 18</w:t>
      </w:r>
      <w:r w:rsidR="000656B2" w:rsidRPr="00624883">
        <w:rPr>
          <w:rFonts w:ascii="Calisto MT" w:hAnsi="Calisto MT" w:cs="Constantia"/>
          <w:sz w:val="22"/>
          <w:szCs w:val="22"/>
        </w:rPr>
        <w:t>, 2025</w:t>
      </w:r>
    </w:p>
    <w:p w14:paraId="66394492" w14:textId="0AAF2E94" w:rsidR="00121EF7" w:rsidRPr="00E70B2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b/>
          <w:bCs/>
          <w:sz w:val="22"/>
          <w:szCs w:val="22"/>
        </w:rPr>
      </w:pPr>
      <w:r w:rsidRPr="00E70B27">
        <w:rPr>
          <w:rFonts w:ascii="Calisto MT" w:hAnsi="Calisto MT" w:cs="Constantia"/>
          <w:b/>
          <w:bCs/>
          <w:sz w:val="22"/>
          <w:szCs w:val="22"/>
        </w:rPr>
        <w:t xml:space="preserve">Motion made by Board Member </w:t>
      </w:r>
      <w:r w:rsidR="00E70B27">
        <w:rPr>
          <w:rFonts w:ascii="Calisto MT" w:hAnsi="Calisto MT" w:cs="Constantia"/>
          <w:b/>
          <w:bCs/>
          <w:sz w:val="22"/>
          <w:szCs w:val="22"/>
        </w:rPr>
        <w:t>Jesse Danley</w:t>
      </w:r>
      <w:r w:rsidR="00BF4867" w:rsidRPr="00E70B27">
        <w:rPr>
          <w:rFonts w:ascii="Calisto MT" w:hAnsi="Calisto MT" w:cs="Constantia"/>
          <w:b/>
          <w:bCs/>
          <w:sz w:val="22"/>
          <w:szCs w:val="22"/>
        </w:rPr>
        <w:t xml:space="preserve"> </w:t>
      </w:r>
      <w:r w:rsidRPr="00E70B27">
        <w:rPr>
          <w:rFonts w:ascii="Calisto MT" w:hAnsi="Calisto MT" w:cs="Constantia"/>
          <w:b/>
          <w:bCs/>
          <w:sz w:val="22"/>
          <w:szCs w:val="22"/>
        </w:rPr>
        <w:t xml:space="preserve">to approve the minutes of March 18, </w:t>
      </w:r>
      <w:proofErr w:type="gramStart"/>
      <w:r w:rsidRPr="00E70B27">
        <w:rPr>
          <w:rFonts w:ascii="Calisto MT" w:hAnsi="Calisto MT" w:cs="Constantia"/>
          <w:b/>
          <w:bCs/>
          <w:sz w:val="22"/>
          <w:szCs w:val="22"/>
        </w:rPr>
        <w:t>2025</w:t>
      </w:r>
      <w:proofErr w:type="gramEnd"/>
      <w:r w:rsidRPr="00E70B27">
        <w:rPr>
          <w:rFonts w:ascii="Calisto MT" w:hAnsi="Calisto MT" w:cs="Constantia"/>
          <w:b/>
          <w:bCs/>
          <w:sz w:val="22"/>
          <w:szCs w:val="22"/>
        </w:rPr>
        <w:t xml:space="preserve"> as</w:t>
      </w:r>
      <w:r w:rsidR="00E70B27">
        <w:rPr>
          <w:rFonts w:ascii="Calisto MT" w:hAnsi="Calisto MT" w:cs="Constantia"/>
          <w:b/>
          <w:bCs/>
          <w:sz w:val="22"/>
          <w:szCs w:val="22"/>
        </w:rPr>
        <w:t xml:space="preserve"> written</w:t>
      </w:r>
      <w:r w:rsidRPr="00E70B27">
        <w:rPr>
          <w:rFonts w:ascii="Calisto MT" w:hAnsi="Calisto MT" w:cs="Constantia"/>
          <w:b/>
          <w:bCs/>
          <w:sz w:val="22"/>
          <w:szCs w:val="22"/>
        </w:rPr>
        <w:t>, 2</w:t>
      </w:r>
      <w:r w:rsidRPr="00E70B27">
        <w:rPr>
          <w:rFonts w:ascii="Calisto MT" w:hAnsi="Calisto MT" w:cs="Constantia"/>
          <w:b/>
          <w:bCs/>
          <w:sz w:val="22"/>
          <w:szCs w:val="22"/>
          <w:vertAlign w:val="superscript"/>
        </w:rPr>
        <w:t>nd</w:t>
      </w:r>
      <w:r w:rsidRPr="00E70B27">
        <w:rPr>
          <w:rFonts w:ascii="Calisto MT" w:hAnsi="Calisto MT" w:cs="Constantia"/>
          <w:b/>
          <w:bCs/>
          <w:sz w:val="22"/>
          <w:szCs w:val="22"/>
        </w:rPr>
        <w:t xml:space="preserve"> by Board Member </w:t>
      </w:r>
      <w:r w:rsidR="00E70B27">
        <w:rPr>
          <w:rFonts w:ascii="Calisto MT" w:hAnsi="Calisto MT" w:cs="Constantia"/>
          <w:b/>
          <w:bCs/>
          <w:sz w:val="22"/>
          <w:szCs w:val="22"/>
        </w:rPr>
        <w:t>Andrew Ercanbrack</w:t>
      </w:r>
      <w:r w:rsidRPr="00E70B27">
        <w:rPr>
          <w:rFonts w:ascii="Calisto MT" w:hAnsi="Calisto MT" w:cs="Constantia"/>
          <w:b/>
          <w:bCs/>
          <w:sz w:val="22"/>
          <w:szCs w:val="22"/>
        </w:rPr>
        <w:t>. All in favor.</w:t>
      </w:r>
    </w:p>
    <w:p w14:paraId="58B32E24" w14:textId="6F37C8D5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>YEA</w:t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>NAY</w:t>
      </w:r>
    </w:p>
    <w:p w14:paraId="5BF62D77" w14:textId="44039BAB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Board Members</w:t>
      </w:r>
    </w:p>
    <w:p w14:paraId="62710208" w14:textId="3D4BD0B4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Jesse Danley</w:t>
      </w:r>
    </w:p>
    <w:p w14:paraId="279D06A5" w14:textId="03DBB0AE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Ronny Rich</w:t>
      </w:r>
    </w:p>
    <w:p w14:paraId="4DD6A12B" w14:textId="33160DE6" w:rsidR="00121EF7" w:rsidRDefault="00121EF7" w:rsidP="0099175C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Andrew Ercanbrack</w:t>
      </w:r>
    </w:p>
    <w:p w14:paraId="54DFB8D9" w14:textId="20925D36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Mark Reidhead</w:t>
      </w:r>
    </w:p>
    <w:p w14:paraId="16168F11" w14:textId="731B6C44" w:rsidR="0099175C" w:rsidRPr="00121EF7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  <w:t>Board Member Cory O’Driscoll was excused.</w:t>
      </w:r>
    </w:p>
    <w:p w14:paraId="20065F42" w14:textId="77777777" w:rsidR="000656B2" w:rsidRPr="00624883" w:rsidRDefault="000656B2" w:rsidP="00121EF7">
      <w:pPr>
        <w:tabs>
          <w:tab w:val="left" w:pos="2160"/>
          <w:tab w:val="left" w:pos="2250"/>
        </w:tabs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</w:p>
    <w:p w14:paraId="2F813354" w14:textId="77777777" w:rsidR="000656B2" w:rsidRDefault="000656B2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FOLLOW-UP ON PAST MINUTES</w:t>
      </w:r>
    </w:p>
    <w:p w14:paraId="10C0BB70" w14:textId="34C57724" w:rsidR="00121EF7" w:rsidRPr="00BF4867" w:rsidRDefault="00BF4867" w:rsidP="00121EF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No follow up.</w:t>
      </w:r>
    </w:p>
    <w:p w14:paraId="769749A6" w14:textId="77777777" w:rsidR="000656B2" w:rsidRPr="002A718F" w:rsidRDefault="000656B2" w:rsidP="00121EF7">
      <w:pPr>
        <w:tabs>
          <w:tab w:val="left" w:pos="1440"/>
          <w:tab w:val="left" w:pos="2160"/>
        </w:tabs>
        <w:ind w:left="1710"/>
        <w:rPr>
          <w:rFonts w:ascii="Calisto MT" w:hAnsi="Calisto MT" w:cs="Constantia"/>
          <w:bCs/>
          <w:sz w:val="22"/>
          <w:szCs w:val="22"/>
        </w:rPr>
      </w:pPr>
      <w:r w:rsidRPr="002A718F">
        <w:rPr>
          <w:rFonts w:ascii="Calisto MT" w:hAnsi="Calisto MT" w:cs="Constantia"/>
          <w:bCs/>
          <w:sz w:val="22"/>
          <w:szCs w:val="22"/>
        </w:rPr>
        <w:tab/>
      </w:r>
    </w:p>
    <w:p w14:paraId="24F16330" w14:textId="77777777" w:rsidR="000656B2" w:rsidRPr="00121EF7" w:rsidRDefault="000656B2" w:rsidP="00121EF7">
      <w:pPr>
        <w:numPr>
          <w:ilvl w:val="0"/>
          <w:numId w:val="3"/>
        </w:numPr>
        <w:tabs>
          <w:tab w:val="clear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Constantia"/>
          <w:b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 xml:space="preserve">FINANCES:  </w:t>
      </w:r>
      <w:r w:rsidRPr="00624883">
        <w:rPr>
          <w:rFonts w:ascii="Calisto MT" w:hAnsi="Calisto MT" w:cs="Constantia"/>
          <w:sz w:val="22"/>
          <w:szCs w:val="22"/>
        </w:rPr>
        <w:t>Checks, Statements, Reports and Budget</w:t>
      </w:r>
    </w:p>
    <w:p w14:paraId="110306BD" w14:textId="5E8F32C7" w:rsidR="00121EF7" w:rsidRPr="00121EF7" w:rsidRDefault="00121EF7" w:rsidP="00121EF7">
      <w:pPr>
        <w:tabs>
          <w:tab w:val="left" w:pos="1440"/>
          <w:tab w:val="left" w:pos="2160"/>
        </w:tabs>
        <w:ind w:left="1440"/>
        <w:rPr>
          <w:rFonts w:ascii="Calisto MT" w:hAnsi="Calisto MT" w:cs="Constantia"/>
          <w:bCs/>
          <w:sz w:val="22"/>
          <w:szCs w:val="22"/>
        </w:rPr>
      </w:pPr>
      <w:r>
        <w:rPr>
          <w:rFonts w:ascii="Calisto MT" w:hAnsi="Calisto MT" w:cs="Constantia"/>
          <w:bCs/>
          <w:sz w:val="22"/>
          <w:szCs w:val="22"/>
        </w:rPr>
        <w:t>Checks and finances were gone over and approved.</w:t>
      </w:r>
    </w:p>
    <w:p w14:paraId="7AC56755" w14:textId="7A620255" w:rsidR="000656B2" w:rsidRPr="00624883" w:rsidRDefault="000656B2" w:rsidP="00121EF7">
      <w:pPr>
        <w:tabs>
          <w:tab w:val="left" w:pos="1440"/>
          <w:tab w:val="left" w:pos="2160"/>
        </w:tabs>
        <w:ind w:left="1620"/>
        <w:rPr>
          <w:rFonts w:ascii="Calisto MT" w:hAnsi="Calisto MT" w:cs="Constantia"/>
          <w:b/>
          <w:sz w:val="22"/>
          <w:szCs w:val="22"/>
        </w:rPr>
      </w:pPr>
      <w:r>
        <w:rPr>
          <w:rFonts w:ascii="Calisto MT" w:hAnsi="Calisto MT" w:cs="Constantia"/>
          <w:b/>
          <w:sz w:val="22"/>
          <w:szCs w:val="22"/>
        </w:rPr>
        <w:tab/>
      </w:r>
      <w:r>
        <w:rPr>
          <w:rFonts w:ascii="Calisto MT" w:hAnsi="Calisto MT" w:cs="Constantia"/>
          <w:b/>
          <w:sz w:val="22"/>
          <w:szCs w:val="22"/>
        </w:rPr>
        <w:tab/>
      </w:r>
    </w:p>
    <w:p w14:paraId="021A10DC" w14:textId="32EFB2B5" w:rsidR="000656B2" w:rsidRPr="00121EF7" w:rsidRDefault="000656B2" w:rsidP="00121EF7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num" w:pos="3420"/>
        </w:tabs>
        <w:ind w:left="1440"/>
        <w:rPr>
          <w:rFonts w:ascii="Calisto MT" w:hAnsi="Calisto MT" w:cs="Arial Narrow"/>
          <w:b/>
          <w:bCs/>
          <w:sz w:val="22"/>
          <w:szCs w:val="22"/>
        </w:rPr>
      </w:pPr>
      <w:r w:rsidRPr="00624883">
        <w:rPr>
          <w:rFonts w:ascii="Calisto MT" w:hAnsi="Calisto MT" w:cs="Constantia"/>
          <w:b/>
          <w:sz w:val="22"/>
          <w:szCs w:val="22"/>
        </w:rPr>
        <w:t>ADJOURN WATER BOARD MEETING</w:t>
      </w:r>
      <w:r w:rsidR="00121EF7">
        <w:rPr>
          <w:rFonts w:ascii="Calisto MT" w:hAnsi="Calisto MT" w:cs="Constantia"/>
          <w:b/>
          <w:sz w:val="22"/>
          <w:szCs w:val="22"/>
        </w:rPr>
        <w:t xml:space="preserve"> – </w:t>
      </w:r>
    </w:p>
    <w:p w14:paraId="02D84891" w14:textId="51F6DB4B" w:rsidR="00121EF7" w:rsidRPr="00E70B27" w:rsidRDefault="00121EF7" w:rsidP="00121EF7">
      <w:pPr>
        <w:tabs>
          <w:tab w:val="left" w:pos="1440"/>
          <w:tab w:val="left" w:pos="2160"/>
        </w:tabs>
        <w:ind w:left="2160"/>
        <w:rPr>
          <w:rFonts w:ascii="Calisto MT" w:hAnsi="Calisto MT" w:cs="Arial Narrow"/>
          <w:b/>
          <w:sz w:val="22"/>
          <w:szCs w:val="22"/>
        </w:rPr>
      </w:pPr>
      <w:r w:rsidRPr="00E70B27">
        <w:rPr>
          <w:rFonts w:ascii="Calisto MT" w:hAnsi="Calisto MT" w:cs="Constantia"/>
          <w:b/>
          <w:sz w:val="22"/>
          <w:szCs w:val="22"/>
        </w:rPr>
        <w:t xml:space="preserve">Motion made by Board Member </w:t>
      </w:r>
      <w:r w:rsidR="00E70B27">
        <w:rPr>
          <w:rFonts w:ascii="Calisto MT" w:hAnsi="Calisto MT" w:cs="Constantia"/>
          <w:b/>
          <w:sz w:val="22"/>
          <w:szCs w:val="22"/>
        </w:rPr>
        <w:t xml:space="preserve">Andrew Ercanbrack </w:t>
      </w:r>
      <w:r w:rsidRPr="00E70B27">
        <w:rPr>
          <w:rFonts w:ascii="Calisto MT" w:hAnsi="Calisto MT" w:cs="Constantia"/>
          <w:b/>
          <w:sz w:val="22"/>
          <w:szCs w:val="22"/>
        </w:rPr>
        <w:t>to adjourn meeting at</w:t>
      </w:r>
      <w:r w:rsidR="00BF4867" w:rsidRPr="00E70B27">
        <w:rPr>
          <w:rFonts w:ascii="Calisto MT" w:hAnsi="Calisto MT" w:cs="Constantia"/>
          <w:b/>
          <w:sz w:val="22"/>
          <w:szCs w:val="22"/>
        </w:rPr>
        <w:t xml:space="preserve"> 6</w:t>
      </w:r>
      <w:r w:rsidR="00F21207" w:rsidRPr="00E70B27">
        <w:rPr>
          <w:rFonts w:ascii="Calisto MT" w:hAnsi="Calisto MT" w:cs="Constantia"/>
          <w:b/>
          <w:sz w:val="22"/>
          <w:szCs w:val="22"/>
        </w:rPr>
        <w:t>:10 pm</w:t>
      </w:r>
      <w:r w:rsidRPr="00E70B27">
        <w:rPr>
          <w:rFonts w:ascii="Calisto MT" w:hAnsi="Calisto MT" w:cs="Constantia"/>
          <w:b/>
          <w:sz w:val="22"/>
          <w:szCs w:val="22"/>
        </w:rPr>
        <w:t>, 2</w:t>
      </w:r>
      <w:r w:rsidRPr="00E70B27">
        <w:rPr>
          <w:rFonts w:ascii="Calisto MT" w:hAnsi="Calisto MT" w:cs="Constantia"/>
          <w:b/>
          <w:sz w:val="22"/>
          <w:szCs w:val="22"/>
          <w:vertAlign w:val="superscript"/>
        </w:rPr>
        <w:t>nd</w:t>
      </w:r>
      <w:r w:rsidRPr="00E70B27">
        <w:rPr>
          <w:rFonts w:ascii="Calisto MT" w:hAnsi="Calisto MT" w:cs="Constantia"/>
          <w:b/>
          <w:sz w:val="22"/>
          <w:szCs w:val="22"/>
        </w:rPr>
        <w:t xml:space="preserve"> by Board Member </w:t>
      </w:r>
      <w:r w:rsidR="00E70B27">
        <w:rPr>
          <w:rFonts w:ascii="Calisto MT" w:hAnsi="Calisto MT" w:cs="Constantia"/>
          <w:b/>
          <w:sz w:val="22"/>
          <w:szCs w:val="22"/>
        </w:rPr>
        <w:t>Jesse Danley</w:t>
      </w:r>
      <w:r w:rsidRPr="00E70B27">
        <w:rPr>
          <w:rFonts w:ascii="Calisto MT" w:hAnsi="Calisto MT" w:cs="Constantia"/>
          <w:b/>
          <w:sz w:val="22"/>
          <w:szCs w:val="22"/>
        </w:rPr>
        <w:t>. All in favor.</w:t>
      </w:r>
    </w:p>
    <w:p w14:paraId="6645B94E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>YEA</w:t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>NAY</w:t>
      </w:r>
    </w:p>
    <w:p w14:paraId="1BE2C805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Board Members</w:t>
      </w:r>
    </w:p>
    <w:p w14:paraId="662023C2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Jesse Danley</w:t>
      </w:r>
    </w:p>
    <w:p w14:paraId="7A08AF4D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Ronny Rich</w:t>
      </w:r>
    </w:p>
    <w:p w14:paraId="61A0C320" w14:textId="268F6399" w:rsidR="00121EF7" w:rsidRDefault="00121EF7" w:rsidP="0099175C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Andrew Ercanbrack</w:t>
      </w:r>
    </w:p>
    <w:p w14:paraId="6F6A945D" w14:textId="77777777" w:rsidR="00121EF7" w:rsidRDefault="00121EF7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  <w:t>Mark Reidhead</w:t>
      </w:r>
    </w:p>
    <w:p w14:paraId="43ABA56D" w14:textId="79C29DF6" w:rsidR="0099175C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</w:rPr>
        <w:t>Board Member Cory O’Driscoll was excused.</w:t>
      </w:r>
    </w:p>
    <w:p w14:paraId="4A37E9A7" w14:textId="77777777" w:rsidR="0099175C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</w:p>
    <w:p w14:paraId="53FF71D6" w14:textId="77777777" w:rsidR="0099175C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</w:p>
    <w:p w14:paraId="7EB21988" w14:textId="77777777" w:rsidR="0099175C" w:rsidRDefault="0099175C" w:rsidP="00121EF7">
      <w:pPr>
        <w:tabs>
          <w:tab w:val="left" w:pos="2160"/>
          <w:tab w:val="left" w:pos="2250"/>
        </w:tabs>
        <w:ind w:left="1890"/>
        <w:rPr>
          <w:rFonts w:ascii="Calisto MT" w:hAnsi="Calisto MT" w:cs="Constantia"/>
          <w:sz w:val="22"/>
          <w:szCs w:val="22"/>
        </w:rPr>
      </w:pPr>
    </w:p>
    <w:p w14:paraId="04C1D55B" w14:textId="36A66FD4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  <w:r>
        <w:rPr>
          <w:rFonts w:ascii="Calisto MT" w:hAnsi="Calisto MT" w:cs="Constantia"/>
          <w:b/>
          <w:bCs/>
          <w:sz w:val="22"/>
          <w:szCs w:val="22"/>
          <w:u w:val="single"/>
        </w:rPr>
        <w:tab/>
      </w:r>
    </w:p>
    <w:p w14:paraId="313E09D7" w14:textId="0AA5AD16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i/>
          <w:iCs/>
          <w:sz w:val="22"/>
          <w:szCs w:val="22"/>
        </w:rPr>
      </w:pPr>
      <w:r>
        <w:rPr>
          <w:rFonts w:ascii="Calisto MT" w:hAnsi="Calisto MT" w:cs="Constantia"/>
          <w:i/>
          <w:iCs/>
          <w:sz w:val="22"/>
          <w:szCs w:val="22"/>
        </w:rPr>
        <w:t>Chairman Mark Reidhead</w:t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  <w:t>Date</w:t>
      </w:r>
    </w:p>
    <w:p w14:paraId="0E4034A9" w14:textId="77777777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i/>
          <w:iCs/>
          <w:sz w:val="22"/>
          <w:szCs w:val="22"/>
        </w:rPr>
      </w:pPr>
    </w:p>
    <w:p w14:paraId="268C623C" w14:textId="77777777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i/>
          <w:iCs/>
          <w:sz w:val="22"/>
          <w:szCs w:val="22"/>
        </w:rPr>
      </w:pPr>
    </w:p>
    <w:p w14:paraId="32F69567" w14:textId="5CC3B13A" w:rsid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sz w:val="22"/>
          <w:szCs w:val="22"/>
        </w:rPr>
      </w:pP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  <w:r>
        <w:rPr>
          <w:rFonts w:ascii="Calisto MT" w:hAnsi="Calisto MT" w:cs="Constantia"/>
          <w:sz w:val="22"/>
          <w:szCs w:val="22"/>
          <w:u w:val="single"/>
        </w:rPr>
        <w:tab/>
      </w:r>
    </w:p>
    <w:p w14:paraId="03E00B2A" w14:textId="7EBA5008" w:rsidR="0099175C" w:rsidRPr="0099175C" w:rsidRDefault="0099175C" w:rsidP="0099175C">
      <w:pPr>
        <w:tabs>
          <w:tab w:val="left" w:pos="2160"/>
          <w:tab w:val="left" w:pos="2250"/>
        </w:tabs>
        <w:ind w:left="1890" w:hanging="450"/>
        <w:rPr>
          <w:rFonts w:ascii="Calisto MT" w:hAnsi="Calisto MT" w:cs="Constantia"/>
          <w:i/>
          <w:iCs/>
          <w:sz w:val="22"/>
          <w:szCs w:val="22"/>
        </w:rPr>
      </w:pPr>
      <w:r>
        <w:rPr>
          <w:rFonts w:ascii="Calisto MT" w:hAnsi="Calisto MT" w:cs="Constantia"/>
          <w:i/>
          <w:iCs/>
          <w:sz w:val="22"/>
          <w:szCs w:val="22"/>
        </w:rPr>
        <w:t>Secretary Anissa McDonald</w:t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</w:r>
      <w:r>
        <w:rPr>
          <w:rFonts w:ascii="Calisto MT" w:hAnsi="Calisto MT" w:cs="Constantia"/>
          <w:i/>
          <w:iCs/>
          <w:sz w:val="22"/>
          <w:szCs w:val="22"/>
        </w:rPr>
        <w:tab/>
        <w:t>Date</w:t>
      </w:r>
    </w:p>
    <w:p w14:paraId="42500909" w14:textId="2B02C61B" w:rsidR="00C573CD" w:rsidRDefault="00C573CD" w:rsidP="000656B2">
      <w:pPr>
        <w:ind w:firstLine="720"/>
      </w:pPr>
    </w:p>
    <w:p w14:paraId="28832DEF" w14:textId="77777777" w:rsidR="00465DBD" w:rsidRDefault="00465DBD" w:rsidP="000656B2">
      <w:pPr>
        <w:ind w:firstLine="720"/>
      </w:pPr>
    </w:p>
    <w:p w14:paraId="0398A3B4" w14:textId="77777777" w:rsidR="00D53820" w:rsidRDefault="00D53820" w:rsidP="00D53820">
      <w:pPr>
        <w:autoSpaceDE w:val="0"/>
        <w:autoSpaceDN w:val="0"/>
        <w:adjustRightInd w:val="0"/>
        <w:spacing w:after="120"/>
        <w:rPr>
          <w:rFonts w:ascii="Calisto MT" w:hAnsi="Calisto MT"/>
          <w:b/>
          <w:bCs/>
          <w:i/>
          <w:color w:val="FF0000"/>
          <w:sz w:val="22"/>
          <w:szCs w:val="22"/>
          <w:lang w:eastAsia="en-US"/>
        </w:rPr>
      </w:pPr>
      <w:r>
        <w:rPr>
          <w:b/>
          <w:bCs/>
          <w:color w:val="FF0000"/>
        </w:rPr>
        <w:t>Approved Signed Copy filed in the Ballard City Offices</w:t>
      </w:r>
    </w:p>
    <w:p w14:paraId="6A8A5901" w14:textId="77777777" w:rsidR="00465DBD" w:rsidRDefault="00465DBD" w:rsidP="000656B2">
      <w:pPr>
        <w:ind w:firstLine="720"/>
      </w:pPr>
    </w:p>
    <w:p w14:paraId="31EAC5C9" w14:textId="24D08882" w:rsidR="00465DBD" w:rsidRPr="00465DBD" w:rsidRDefault="00465DBD" w:rsidP="00465DBD">
      <w:pPr>
        <w:ind w:left="720"/>
        <w:rPr>
          <w:i/>
          <w:iCs/>
        </w:rPr>
      </w:pPr>
      <w:r w:rsidRPr="00465DBD">
        <w:rPr>
          <w:i/>
          <w:iCs/>
        </w:rPr>
        <w:t>.</w:t>
      </w:r>
    </w:p>
    <w:sectPr w:rsidR="00465DBD" w:rsidRPr="00465DBD" w:rsidSect="00224C96">
      <w:footerReference w:type="default" r:id="rId8"/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D5EA7" w14:textId="77777777" w:rsidR="007330B8" w:rsidRDefault="007330B8">
      <w:r>
        <w:separator/>
      </w:r>
    </w:p>
  </w:endnote>
  <w:endnote w:type="continuationSeparator" w:id="0">
    <w:p w14:paraId="75D38B90" w14:textId="77777777" w:rsidR="007330B8" w:rsidRDefault="0073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893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7F6DF" w14:textId="725B9BC3" w:rsidR="00C64F2D" w:rsidRDefault="00C64F2D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11BDCA6" wp14:editId="2B575C20">
                  <wp:extent cx="5467350" cy="54610"/>
                  <wp:effectExtent l="38100" t="0" r="0" b="21590"/>
                  <wp:docPr id="659616074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E03314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" fillcolor="#0070c0">
                  <w10:anchorlock/>
                </v:shape>
              </w:pict>
            </mc:Fallback>
          </mc:AlternateContent>
        </w:r>
      </w:p>
      <w:p w14:paraId="20066CC1" w14:textId="1A665FD4" w:rsidR="00C64F2D" w:rsidRDefault="00C64F2D">
        <w:pPr>
          <w:pStyle w:val="Footer"/>
          <w:jc w:val="center"/>
        </w:pPr>
        <w:r>
          <w:t xml:space="preserve">April 15,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7C966C" w14:textId="0DC53200" w:rsidR="00C573CD" w:rsidRDefault="00C57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AD1EC" w14:textId="77777777" w:rsidR="007330B8" w:rsidRDefault="007330B8">
      <w:r>
        <w:separator/>
      </w:r>
    </w:p>
  </w:footnote>
  <w:footnote w:type="continuationSeparator" w:id="0">
    <w:p w14:paraId="505BF33A" w14:textId="77777777" w:rsidR="007330B8" w:rsidRDefault="00733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upperLetter"/>
      <w:pStyle w:val="Heading7"/>
      <w:lvlText w:val="%7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upperRoman"/>
      <w:pStyle w:val="Heading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225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1872" w:hanging="432"/>
      </w:pPr>
      <w:rPr>
        <w:rFonts w:ascii="Wingdings" w:hAnsi="Wingdings" w:cs="Wingdings" w:hint="default"/>
        <w:b/>
        <w:i/>
        <w:sz w:val="21"/>
        <w:szCs w:val="21"/>
      </w:rPr>
    </w:lvl>
    <w:lvl w:ilvl="2">
      <w:start w:val="9"/>
      <w:numFmt w:val="upperRoman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0"/>
      <w:numFmt w:val="upperRoman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1"/>
      <w:numFmt w:val="upperRoman"/>
      <w:lvlText w:val="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E4721C"/>
    <w:multiLevelType w:val="hybridMultilevel"/>
    <w:tmpl w:val="5C6643CE"/>
    <w:lvl w:ilvl="0" w:tplc="1610B04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2354960"/>
    <w:multiLevelType w:val="hybridMultilevel"/>
    <w:tmpl w:val="7C08B01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3064022">
    <w:abstractNumId w:val="0"/>
  </w:num>
  <w:num w:numId="2" w16cid:durableId="221062255">
    <w:abstractNumId w:val="1"/>
  </w:num>
  <w:num w:numId="3" w16cid:durableId="2033337330">
    <w:abstractNumId w:val="2"/>
  </w:num>
  <w:num w:numId="4" w16cid:durableId="1886211436">
    <w:abstractNumId w:val="3"/>
  </w:num>
  <w:num w:numId="5" w16cid:durableId="52973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F3"/>
    <w:rsid w:val="00002ABD"/>
    <w:rsid w:val="000033EA"/>
    <w:rsid w:val="00007D9F"/>
    <w:rsid w:val="00017873"/>
    <w:rsid w:val="000656B2"/>
    <w:rsid w:val="000A2463"/>
    <w:rsid w:val="00100E01"/>
    <w:rsid w:val="00115FE1"/>
    <w:rsid w:val="001177AD"/>
    <w:rsid w:val="00121EF7"/>
    <w:rsid w:val="0016271F"/>
    <w:rsid w:val="00165F44"/>
    <w:rsid w:val="0017796B"/>
    <w:rsid w:val="00187F97"/>
    <w:rsid w:val="00192294"/>
    <w:rsid w:val="001F189B"/>
    <w:rsid w:val="001F3E2E"/>
    <w:rsid w:val="00224ACA"/>
    <w:rsid w:val="00224C96"/>
    <w:rsid w:val="00231A0D"/>
    <w:rsid w:val="002450F1"/>
    <w:rsid w:val="002D698F"/>
    <w:rsid w:val="002E6788"/>
    <w:rsid w:val="0032131C"/>
    <w:rsid w:val="00362213"/>
    <w:rsid w:val="0037580E"/>
    <w:rsid w:val="0038327E"/>
    <w:rsid w:val="003A465F"/>
    <w:rsid w:val="003B1E90"/>
    <w:rsid w:val="003C7EC1"/>
    <w:rsid w:val="003D5051"/>
    <w:rsid w:val="004049B2"/>
    <w:rsid w:val="0041441E"/>
    <w:rsid w:val="0042021E"/>
    <w:rsid w:val="00443D69"/>
    <w:rsid w:val="00463A89"/>
    <w:rsid w:val="00465DBD"/>
    <w:rsid w:val="004D544D"/>
    <w:rsid w:val="004F519A"/>
    <w:rsid w:val="00523348"/>
    <w:rsid w:val="00537DB9"/>
    <w:rsid w:val="00584BA1"/>
    <w:rsid w:val="005E5B41"/>
    <w:rsid w:val="00601996"/>
    <w:rsid w:val="00636CDE"/>
    <w:rsid w:val="006626B5"/>
    <w:rsid w:val="00664742"/>
    <w:rsid w:val="00680792"/>
    <w:rsid w:val="00683BA0"/>
    <w:rsid w:val="0068544C"/>
    <w:rsid w:val="006B15AB"/>
    <w:rsid w:val="006B2F3E"/>
    <w:rsid w:val="006E7278"/>
    <w:rsid w:val="007330B8"/>
    <w:rsid w:val="007360FF"/>
    <w:rsid w:val="00761E04"/>
    <w:rsid w:val="007B2FF3"/>
    <w:rsid w:val="007D412A"/>
    <w:rsid w:val="00841E8F"/>
    <w:rsid w:val="008849A8"/>
    <w:rsid w:val="0088711E"/>
    <w:rsid w:val="008921B6"/>
    <w:rsid w:val="008A2EAE"/>
    <w:rsid w:val="008E62C5"/>
    <w:rsid w:val="008F4352"/>
    <w:rsid w:val="009115CF"/>
    <w:rsid w:val="00925755"/>
    <w:rsid w:val="009528C4"/>
    <w:rsid w:val="00952997"/>
    <w:rsid w:val="00963691"/>
    <w:rsid w:val="0099175C"/>
    <w:rsid w:val="009D186A"/>
    <w:rsid w:val="009E08EF"/>
    <w:rsid w:val="00A26434"/>
    <w:rsid w:val="00A6243D"/>
    <w:rsid w:val="00A678C2"/>
    <w:rsid w:val="00A76FDB"/>
    <w:rsid w:val="00A955DD"/>
    <w:rsid w:val="00AE3F3E"/>
    <w:rsid w:val="00AF3D9F"/>
    <w:rsid w:val="00AF5191"/>
    <w:rsid w:val="00B016DB"/>
    <w:rsid w:val="00B55022"/>
    <w:rsid w:val="00B8320F"/>
    <w:rsid w:val="00B91413"/>
    <w:rsid w:val="00B946C7"/>
    <w:rsid w:val="00BB55DE"/>
    <w:rsid w:val="00BF4867"/>
    <w:rsid w:val="00C01E64"/>
    <w:rsid w:val="00C03757"/>
    <w:rsid w:val="00C25D0F"/>
    <w:rsid w:val="00C56DB4"/>
    <w:rsid w:val="00C573CD"/>
    <w:rsid w:val="00C6137D"/>
    <w:rsid w:val="00C64F2D"/>
    <w:rsid w:val="00C84295"/>
    <w:rsid w:val="00CA7B5E"/>
    <w:rsid w:val="00CC5ABE"/>
    <w:rsid w:val="00CF2E88"/>
    <w:rsid w:val="00D51B98"/>
    <w:rsid w:val="00D53820"/>
    <w:rsid w:val="00D631DA"/>
    <w:rsid w:val="00D646B1"/>
    <w:rsid w:val="00D72D64"/>
    <w:rsid w:val="00DB2905"/>
    <w:rsid w:val="00DC7209"/>
    <w:rsid w:val="00E14E12"/>
    <w:rsid w:val="00E41401"/>
    <w:rsid w:val="00E61C5A"/>
    <w:rsid w:val="00E70B27"/>
    <w:rsid w:val="00E737F7"/>
    <w:rsid w:val="00E75BFC"/>
    <w:rsid w:val="00E87FD1"/>
    <w:rsid w:val="00E94DA5"/>
    <w:rsid w:val="00EB3960"/>
    <w:rsid w:val="00EC0FE4"/>
    <w:rsid w:val="00F04475"/>
    <w:rsid w:val="00F21207"/>
    <w:rsid w:val="00F34073"/>
    <w:rsid w:val="00F85210"/>
    <w:rsid w:val="00F942DA"/>
    <w:rsid w:val="00FA2C5D"/>
    <w:rsid w:val="00FA71BB"/>
    <w:rsid w:val="00FD2F09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9A1374E"/>
  <w15:chartTrackingRefBased/>
  <w15:docId w15:val="{17EB3920-E829-41F8-A880-6F5BC5E9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1440"/>
      </w:tabs>
      <w:ind w:left="0" w:hanging="108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numId w:val="2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num" w:pos="1080"/>
      </w:tabs>
      <w:ind w:left="1080" w:hanging="72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 Unicode MS" w:eastAsia="Arial Unicode MS" w:hAnsi="Arial Unicode MS" w:cs="Arial Unicode MS" w:hint="default"/>
      <w:b/>
      <w:i/>
      <w:sz w:val="21"/>
      <w:szCs w:val="21"/>
    </w:rPr>
  </w:style>
  <w:style w:type="character" w:customStyle="1" w:styleId="WW8Num4z1">
    <w:name w:val="WW8Num4z1"/>
    <w:rPr>
      <w:rFonts w:ascii="Wingdings" w:hAnsi="Wingdings" w:cs="Wingdings" w:hint="default"/>
      <w:b/>
      <w:i/>
      <w:sz w:val="21"/>
      <w:szCs w:val="21"/>
    </w:rPr>
  </w:style>
  <w:style w:type="character" w:customStyle="1" w:styleId="WW8Num4z2">
    <w:name w:val="WW8Num4z2"/>
    <w:rPr>
      <w:rFonts w:hint="default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inTextChar">
    <w:name w:val="Plain Text Char"/>
    <w:rPr>
      <w:rFonts w:ascii="Consolas" w:eastAsia="Calibri" w:hAnsi="Consolas" w:cs="Consolas"/>
      <w:sz w:val="21"/>
      <w:szCs w:val="21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Pr>
      <w:rFonts w:ascii="Consolas" w:eastAsia="Calibri" w:hAnsi="Consolas" w:cs="Consolas"/>
      <w:sz w:val="21"/>
      <w:szCs w:val="21"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uiPriority w:val="99"/>
    <w:semiHidden/>
    <w:unhideWhenUsed/>
    <w:rsid w:val="00AF5191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0656B2"/>
    <w:rPr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1441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C64F2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Chairman</vt:lpstr>
    </vt:vector>
  </TitlesOfParts>
  <Company>Hewlett-Packard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Chairman</dc:title>
  <dc:subject/>
  <dc:creator>Ballard</dc:creator>
  <cp:keywords/>
  <cp:lastModifiedBy>Anissa McDonald</cp:lastModifiedBy>
  <cp:revision>11</cp:revision>
  <cp:lastPrinted>2025-05-21T15:57:00Z</cp:lastPrinted>
  <dcterms:created xsi:type="dcterms:W3CDTF">2025-04-11T15:43:00Z</dcterms:created>
  <dcterms:modified xsi:type="dcterms:W3CDTF">2025-05-21T15:58:00Z</dcterms:modified>
</cp:coreProperties>
</file>